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3C02F" w14:textId="69DDCAA3" w:rsidR="002A7CC3" w:rsidRPr="002A7CC3" w:rsidRDefault="002A7CC3" w:rsidP="002A7CC3">
      <w:pPr>
        <w:spacing w:after="0"/>
        <w:ind w:firstLine="709"/>
        <w:jc w:val="right"/>
        <w:rPr>
          <w:bCs/>
          <w:sz w:val="28"/>
          <w:szCs w:val="28"/>
        </w:rPr>
      </w:pPr>
      <w:bookmarkStart w:id="0" w:name="_GoBack"/>
      <w:bookmarkEnd w:id="0"/>
      <w:r w:rsidRPr="002A7CC3">
        <w:rPr>
          <w:bCs/>
          <w:sz w:val="28"/>
          <w:szCs w:val="28"/>
        </w:rPr>
        <w:t>Приложение № 1</w:t>
      </w:r>
    </w:p>
    <w:p w14:paraId="3AA0BB64" w14:textId="77777777" w:rsidR="002A7CC3" w:rsidRPr="002A7CC3" w:rsidRDefault="002A7CC3" w:rsidP="002A7CC3">
      <w:pPr>
        <w:tabs>
          <w:tab w:val="left" w:pos="7155"/>
        </w:tabs>
        <w:spacing w:after="0"/>
        <w:ind w:firstLine="709"/>
        <w:jc w:val="right"/>
        <w:rPr>
          <w:bCs/>
          <w:sz w:val="28"/>
          <w:szCs w:val="28"/>
        </w:rPr>
      </w:pPr>
      <w:r w:rsidRPr="002A7CC3">
        <w:rPr>
          <w:bCs/>
          <w:sz w:val="28"/>
          <w:szCs w:val="28"/>
        </w:rPr>
        <w:t>к Договору от «__»_______ 2022 г.</w:t>
      </w:r>
    </w:p>
    <w:p w14:paraId="4341CFF5" w14:textId="77777777" w:rsidR="002A7CC3" w:rsidRPr="002A7CC3" w:rsidRDefault="002A7CC3" w:rsidP="002A7CC3">
      <w:pPr>
        <w:spacing w:after="0"/>
        <w:ind w:firstLine="709"/>
        <w:jc w:val="right"/>
        <w:rPr>
          <w:bCs/>
          <w:sz w:val="28"/>
          <w:szCs w:val="28"/>
        </w:rPr>
      </w:pPr>
      <w:r w:rsidRPr="002A7CC3">
        <w:rPr>
          <w:bCs/>
          <w:sz w:val="28"/>
          <w:szCs w:val="28"/>
        </w:rPr>
        <w:t>№_______________</w:t>
      </w:r>
    </w:p>
    <w:p w14:paraId="4ED3C1AB" w14:textId="77777777" w:rsidR="002A7CC3" w:rsidRPr="00B47B40" w:rsidRDefault="002A7CC3" w:rsidP="002A7CC3">
      <w:pPr>
        <w:spacing w:after="0"/>
        <w:ind w:firstLine="709"/>
        <w:rPr>
          <w:b/>
        </w:rPr>
      </w:pPr>
    </w:p>
    <w:p w14:paraId="0BA2CA11" w14:textId="77777777" w:rsidR="00FF535A" w:rsidRDefault="003B385B" w:rsidP="00FF535A">
      <w:pPr>
        <w:rPr>
          <w:b/>
          <w:sz w:val="28"/>
          <w:szCs w:val="28"/>
        </w:rPr>
      </w:pPr>
      <w:r>
        <w:rPr>
          <w:b/>
          <w:sz w:val="28"/>
          <w:szCs w:val="28"/>
        </w:rPr>
        <w:t xml:space="preserve">                               </w:t>
      </w:r>
      <w:r w:rsidR="00FF535A" w:rsidRPr="00FF535A">
        <w:rPr>
          <w:b/>
          <w:sz w:val="28"/>
          <w:szCs w:val="28"/>
        </w:rPr>
        <w:t xml:space="preserve">                     </w:t>
      </w:r>
      <w:r w:rsidR="007658CB">
        <w:rPr>
          <w:b/>
          <w:sz w:val="28"/>
          <w:szCs w:val="28"/>
        </w:rPr>
        <w:t xml:space="preserve">                     </w:t>
      </w:r>
    </w:p>
    <w:p w14:paraId="7F2EB2BB" w14:textId="77777777" w:rsidR="007674A6" w:rsidRPr="00AB27AE" w:rsidRDefault="007674A6" w:rsidP="007674A6">
      <w:pPr>
        <w:keepNext/>
        <w:keepLines/>
        <w:suppressLineNumbers/>
        <w:spacing w:after="0"/>
        <w:ind w:left="57"/>
        <w:jc w:val="center"/>
        <w:outlineLvl w:val="0"/>
        <w:rPr>
          <w:b/>
          <w:kern w:val="28"/>
          <w:sz w:val="36"/>
          <w:szCs w:val="36"/>
        </w:rPr>
      </w:pPr>
      <w:r w:rsidRPr="00411966">
        <w:rPr>
          <w:b/>
          <w:kern w:val="28"/>
          <w:sz w:val="28"/>
          <w:szCs w:val="28"/>
        </w:rPr>
        <w:t xml:space="preserve"> ТЕХНИЧЕСКОЕ ЗАДАНИЕ</w:t>
      </w:r>
      <w:r w:rsidR="003B385B">
        <w:rPr>
          <w:b/>
          <w:kern w:val="28"/>
          <w:sz w:val="28"/>
          <w:szCs w:val="28"/>
        </w:rPr>
        <w:t>*</w:t>
      </w:r>
      <w:r w:rsidR="00AB27AE">
        <w:rPr>
          <w:b/>
          <w:kern w:val="28"/>
          <w:sz w:val="28"/>
          <w:szCs w:val="28"/>
        </w:rPr>
        <w:t xml:space="preserve"> </w:t>
      </w:r>
    </w:p>
    <w:p w14:paraId="3D8BB7DB" w14:textId="1C754FD7" w:rsidR="007674A6" w:rsidRPr="00411966" w:rsidRDefault="007674A6" w:rsidP="007674A6">
      <w:pPr>
        <w:spacing w:after="0"/>
        <w:ind w:left="57"/>
        <w:jc w:val="center"/>
        <w:rPr>
          <w:rFonts w:eastAsia="Times"/>
          <w:b/>
          <w:sz w:val="28"/>
          <w:szCs w:val="28"/>
        </w:rPr>
      </w:pPr>
      <w:r w:rsidRPr="00411966">
        <w:rPr>
          <w:rFonts w:eastAsia="Times"/>
          <w:b/>
          <w:sz w:val="28"/>
          <w:szCs w:val="28"/>
        </w:rPr>
        <w:t xml:space="preserve">на оказание услуг по обеспечению </w:t>
      </w:r>
      <w:r w:rsidR="00DC7B93">
        <w:rPr>
          <w:rFonts w:eastAsia="Times"/>
          <w:b/>
          <w:sz w:val="28"/>
          <w:szCs w:val="28"/>
        </w:rPr>
        <w:t xml:space="preserve">комплекса </w:t>
      </w:r>
      <w:r w:rsidRPr="00411966">
        <w:rPr>
          <w:rFonts w:eastAsia="Times"/>
          <w:b/>
          <w:sz w:val="28"/>
          <w:szCs w:val="28"/>
        </w:rPr>
        <w:t>мер</w:t>
      </w:r>
      <w:r w:rsidR="00AB3DEB">
        <w:rPr>
          <w:rFonts w:eastAsia="Times"/>
          <w:b/>
          <w:sz w:val="28"/>
          <w:szCs w:val="28"/>
        </w:rPr>
        <w:t>,</w:t>
      </w:r>
      <w:r w:rsidRPr="00411966">
        <w:rPr>
          <w:rFonts w:eastAsia="Times"/>
          <w:b/>
          <w:sz w:val="28"/>
          <w:szCs w:val="28"/>
        </w:rPr>
        <w:t xml:space="preserve"> направленных на</w:t>
      </w:r>
      <w:r w:rsidR="00AB3DEB">
        <w:rPr>
          <w:rFonts w:eastAsia="Times"/>
          <w:b/>
          <w:sz w:val="28"/>
          <w:szCs w:val="28"/>
        </w:rPr>
        <w:t xml:space="preserve"> </w:t>
      </w:r>
      <w:r w:rsidR="00300D51">
        <w:rPr>
          <w:rFonts w:eastAsia="Times"/>
          <w:b/>
          <w:sz w:val="28"/>
          <w:szCs w:val="28"/>
        </w:rPr>
        <w:t>принятие своевременных и исчерпывающих мер по защите жизни и здоровья людей,</w:t>
      </w:r>
      <w:r w:rsidR="00AB3DEB">
        <w:rPr>
          <w:rFonts w:eastAsia="Times"/>
          <w:b/>
          <w:sz w:val="28"/>
          <w:szCs w:val="28"/>
        </w:rPr>
        <w:t xml:space="preserve"> недопущению</w:t>
      </w:r>
      <w:r w:rsidR="00300D51">
        <w:rPr>
          <w:rFonts w:eastAsia="Times"/>
          <w:b/>
          <w:sz w:val="28"/>
          <w:szCs w:val="28"/>
        </w:rPr>
        <w:t xml:space="preserve"> порчи имущества, техники, зданий и оборудования для нужд ФГУП «ППП</w:t>
      </w:r>
      <w:proofErr w:type="gramStart"/>
      <w:r w:rsidR="00300D51">
        <w:rPr>
          <w:rFonts w:eastAsia="Times"/>
          <w:b/>
          <w:sz w:val="28"/>
          <w:szCs w:val="28"/>
        </w:rPr>
        <w:t>»</w:t>
      </w:r>
      <w:r w:rsidR="007F0ADB">
        <w:rPr>
          <w:rFonts w:eastAsia="Times"/>
          <w:b/>
          <w:sz w:val="28"/>
          <w:szCs w:val="28"/>
        </w:rPr>
        <w:t>(</w:t>
      </w:r>
      <w:proofErr w:type="gramEnd"/>
      <w:r w:rsidR="00AB3DEB">
        <w:rPr>
          <w:rFonts w:eastAsia="Times"/>
          <w:b/>
          <w:sz w:val="28"/>
          <w:szCs w:val="28"/>
        </w:rPr>
        <w:t>объект</w:t>
      </w:r>
      <w:r w:rsidR="007F0ADB">
        <w:rPr>
          <w:rFonts w:eastAsia="Times"/>
          <w:b/>
          <w:sz w:val="28"/>
          <w:szCs w:val="28"/>
        </w:rPr>
        <w:t>ы</w:t>
      </w:r>
      <w:r w:rsidR="00AB3DEB">
        <w:rPr>
          <w:rFonts w:eastAsia="Times"/>
          <w:b/>
          <w:sz w:val="28"/>
          <w:szCs w:val="28"/>
        </w:rPr>
        <w:t xml:space="preserve">: </w:t>
      </w:r>
      <w:proofErr w:type="gramStart"/>
      <w:r w:rsidR="007233AC" w:rsidRPr="00411966">
        <w:rPr>
          <w:rFonts w:eastAsia="Times"/>
          <w:b/>
          <w:sz w:val="28"/>
          <w:szCs w:val="28"/>
        </w:rPr>
        <w:t xml:space="preserve">«Тверская», </w:t>
      </w:r>
      <w:r w:rsidR="00DC7B93">
        <w:rPr>
          <w:rFonts w:eastAsia="Times"/>
          <w:b/>
          <w:sz w:val="28"/>
          <w:szCs w:val="28"/>
        </w:rPr>
        <w:t>«</w:t>
      </w:r>
      <w:proofErr w:type="spellStart"/>
      <w:r w:rsidR="00DC7B93">
        <w:rPr>
          <w:rFonts w:eastAsia="Times"/>
          <w:b/>
          <w:sz w:val="28"/>
          <w:szCs w:val="28"/>
        </w:rPr>
        <w:t>Башиловский</w:t>
      </w:r>
      <w:proofErr w:type="spellEnd"/>
      <w:r w:rsidR="00DC7B93">
        <w:rPr>
          <w:rFonts w:eastAsia="Times"/>
          <w:b/>
          <w:sz w:val="28"/>
          <w:szCs w:val="28"/>
        </w:rPr>
        <w:t>», «Архангельский», «Косыгина»</w:t>
      </w:r>
      <w:r w:rsidR="007F0ADB">
        <w:rPr>
          <w:rFonts w:eastAsia="Times"/>
          <w:b/>
          <w:sz w:val="28"/>
          <w:szCs w:val="28"/>
        </w:rPr>
        <w:t>)</w:t>
      </w:r>
      <w:r w:rsidR="00DC7B93">
        <w:rPr>
          <w:rFonts w:eastAsia="Times"/>
          <w:b/>
          <w:sz w:val="28"/>
          <w:szCs w:val="28"/>
        </w:rPr>
        <w:t xml:space="preserve"> </w:t>
      </w:r>
      <w:proofErr w:type="gramEnd"/>
    </w:p>
    <w:p w14:paraId="34191338" w14:textId="77777777" w:rsidR="007674A6" w:rsidRPr="00411966" w:rsidRDefault="007674A6" w:rsidP="007674A6">
      <w:pPr>
        <w:spacing w:after="0"/>
        <w:contextualSpacing/>
        <w:rPr>
          <w:rFonts w:eastAsia="Calibri"/>
          <w:color w:val="FF0000"/>
          <w:sz w:val="28"/>
          <w:szCs w:val="28"/>
          <w:lang w:eastAsia="en-US"/>
        </w:rPr>
      </w:pPr>
    </w:p>
    <w:p w14:paraId="5A04139A" w14:textId="5FA1433D" w:rsidR="00B3410E" w:rsidRDefault="00B3410E" w:rsidP="00B3410E">
      <w:pPr>
        <w:pStyle w:val="afffb"/>
        <w:numPr>
          <w:ilvl w:val="0"/>
          <w:numId w:val="45"/>
        </w:numPr>
        <w:spacing w:after="0" w:line="240" w:lineRule="auto"/>
        <w:ind w:left="0" w:firstLine="0"/>
        <w:jc w:val="both"/>
        <w:rPr>
          <w:rFonts w:ascii="Times New Roman" w:hAnsi="Times New Roman"/>
          <w:sz w:val="28"/>
          <w:szCs w:val="28"/>
        </w:rPr>
      </w:pPr>
      <w:r>
        <w:rPr>
          <w:rFonts w:ascii="Times New Roman" w:hAnsi="Times New Roman"/>
          <w:b/>
          <w:sz w:val="28"/>
          <w:szCs w:val="28"/>
        </w:rPr>
        <w:t>О</w:t>
      </w:r>
      <w:r w:rsidRPr="00411966">
        <w:rPr>
          <w:rFonts w:ascii="Times New Roman" w:hAnsi="Times New Roman"/>
          <w:b/>
          <w:sz w:val="28"/>
          <w:szCs w:val="28"/>
        </w:rPr>
        <w:t>бъект "Тверская"</w:t>
      </w:r>
      <w:r w:rsidRPr="00411966">
        <w:rPr>
          <w:rFonts w:ascii="Times New Roman" w:hAnsi="Times New Roman"/>
          <w:sz w:val="28"/>
          <w:szCs w:val="28"/>
        </w:rPr>
        <w:t xml:space="preserve"> </w:t>
      </w:r>
      <w:proofErr w:type="gramStart"/>
      <w:r w:rsidR="008935F1">
        <w:rPr>
          <w:rFonts w:ascii="Times New Roman" w:hAnsi="Times New Roman"/>
          <w:sz w:val="28"/>
          <w:szCs w:val="28"/>
        </w:rPr>
        <w:t xml:space="preserve">( </w:t>
      </w:r>
      <w:proofErr w:type="gramEnd"/>
      <w:r w:rsidR="008935F1">
        <w:rPr>
          <w:rFonts w:ascii="Times New Roman" w:hAnsi="Times New Roman"/>
          <w:sz w:val="28"/>
          <w:szCs w:val="28"/>
        </w:rPr>
        <w:t>НМЦД- 11 627 394,95 руб.)</w:t>
      </w:r>
    </w:p>
    <w:p w14:paraId="410309D6" w14:textId="719121E6" w:rsidR="007674A6" w:rsidRPr="00B3410E" w:rsidRDefault="000D5B50" w:rsidP="002A7CC3">
      <w:pPr>
        <w:pStyle w:val="afffb"/>
        <w:spacing w:after="0" w:line="240" w:lineRule="auto"/>
        <w:ind w:left="0"/>
        <w:jc w:val="both"/>
        <w:rPr>
          <w:rFonts w:ascii="Times New Roman" w:hAnsi="Times New Roman"/>
          <w:sz w:val="28"/>
          <w:szCs w:val="28"/>
        </w:rPr>
      </w:pPr>
      <w:r w:rsidRPr="00B3410E">
        <w:rPr>
          <w:rFonts w:ascii="Times New Roman" w:hAnsi="Times New Roman"/>
          <w:b/>
          <w:sz w:val="28"/>
          <w:szCs w:val="28"/>
        </w:rPr>
        <w:t xml:space="preserve">Исходные данные: </w:t>
      </w:r>
      <w:proofErr w:type="gramStart"/>
      <w:r w:rsidR="00C40522">
        <w:rPr>
          <w:rFonts w:ascii="Times New Roman" w:hAnsi="Times New Roman"/>
          <w:sz w:val="28"/>
          <w:szCs w:val="28"/>
        </w:rPr>
        <w:t>О</w:t>
      </w:r>
      <w:r w:rsidR="00B3410E">
        <w:rPr>
          <w:rFonts w:ascii="Times New Roman" w:hAnsi="Times New Roman"/>
          <w:sz w:val="28"/>
          <w:szCs w:val="28"/>
        </w:rPr>
        <w:t xml:space="preserve">бъект «Тверская» </w:t>
      </w:r>
      <w:r w:rsidR="003B42FD" w:rsidRPr="00B3410E">
        <w:rPr>
          <w:rFonts w:ascii="Times New Roman" w:hAnsi="Times New Roman"/>
          <w:sz w:val="28"/>
          <w:szCs w:val="28"/>
        </w:rPr>
        <w:t>расположен по адресу</w:t>
      </w:r>
      <w:r w:rsidR="007674A6" w:rsidRPr="00B3410E">
        <w:rPr>
          <w:rFonts w:ascii="Times New Roman" w:hAnsi="Times New Roman"/>
          <w:sz w:val="28"/>
          <w:szCs w:val="28"/>
        </w:rPr>
        <w:t>: г. Москва, ул. 2-я Тверская-Ямская, д.16 (далее - Объект)</w:t>
      </w:r>
      <w:proofErr w:type="gramEnd"/>
    </w:p>
    <w:p w14:paraId="2C9D1CF4" w14:textId="5648AC70" w:rsidR="007674A6" w:rsidRPr="00411966" w:rsidRDefault="007674A6" w:rsidP="002A7CC3">
      <w:pPr>
        <w:spacing w:after="0"/>
        <w:ind w:firstLine="708"/>
        <w:rPr>
          <w:sz w:val="28"/>
          <w:szCs w:val="28"/>
        </w:rPr>
      </w:pPr>
      <w:r w:rsidRPr="00411966">
        <w:rPr>
          <w:sz w:val="28"/>
          <w:szCs w:val="28"/>
        </w:rPr>
        <w:t>Охраняемый Объект представляет собой 8 этажное административное здание общей площадью 7191,7 м2, имеющее основной вход со стороны 1-го Тверского-Ямского переулка, оборудованн</w:t>
      </w:r>
      <w:r w:rsidR="007F0ADB">
        <w:rPr>
          <w:sz w:val="28"/>
          <w:szCs w:val="28"/>
        </w:rPr>
        <w:t>ый</w:t>
      </w:r>
      <w:r w:rsidRPr="00411966">
        <w:rPr>
          <w:sz w:val="28"/>
          <w:szCs w:val="28"/>
        </w:rPr>
        <w:t xml:space="preserve"> металлическими дверями со стеклопакетами, два аварийных выхода во внутренний двор, и два входа в подвальные помещения, оборудованные металлическими дверьми. Лестничные марши и коридоры оборудованы дежурным освещением.</w:t>
      </w:r>
    </w:p>
    <w:p w14:paraId="226C77B0" w14:textId="77777777" w:rsidR="007674A6" w:rsidRPr="00411966" w:rsidRDefault="007674A6" w:rsidP="007674A6">
      <w:pPr>
        <w:spacing w:after="0"/>
        <w:rPr>
          <w:sz w:val="28"/>
          <w:szCs w:val="28"/>
        </w:rPr>
      </w:pPr>
      <w:r w:rsidRPr="00411966">
        <w:rPr>
          <w:sz w:val="28"/>
          <w:szCs w:val="28"/>
        </w:rPr>
        <w:t xml:space="preserve">             Здание оборудовано системой видеонаблюдения, пожарно-охранной сигнализацией, системой </w:t>
      </w:r>
      <w:proofErr w:type="spellStart"/>
      <w:r w:rsidRPr="00411966">
        <w:rPr>
          <w:sz w:val="28"/>
          <w:szCs w:val="28"/>
        </w:rPr>
        <w:t>дымоудаления</w:t>
      </w:r>
      <w:proofErr w:type="spellEnd"/>
      <w:r w:rsidRPr="00411966">
        <w:rPr>
          <w:sz w:val="28"/>
          <w:szCs w:val="28"/>
        </w:rPr>
        <w:t xml:space="preserve"> и подпора воздуха в лифтовые шахты. Входная группа на первом этаже оборудована рамкой </w:t>
      </w:r>
      <w:proofErr w:type="spellStart"/>
      <w:r w:rsidRPr="00411966">
        <w:rPr>
          <w:sz w:val="28"/>
          <w:szCs w:val="28"/>
        </w:rPr>
        <w:t>металлодетектора</w:t>
      </w:r>
      <w:proofErr w:type="spellEnd"/>
      <w:r w:rsidRPr="00411966">
        <w:rPr>
          <w:sz w:val="28"/>
          <w:szCs w:val="28"/>
        </w:rPr>
        <w:t xml:space="preserve"> и турникетом системы контроля и управления доступом (далее – СКУД).</w:t>
      </w:r>
    </w:p>
    <w:p w14:paraId="36385382" w14:textId="77777777" w:rsidR="007674A6" w:rsidRPr="00411966" w:rsidRDefault="007674A6" w:rsidP="007674A6">
      <w:pPr>
        <w:spacing w:after="0"/>
        <w:rPr>
          <w:sz w:val="28"/>
          <w:szCs w:val="28"/>
        </w:rPr>
      </w:pPr>
      <w:r w:rsidRPr="00411966">
        <w:rPr>
          <w:sz w:val="28"/>
          <w:szCs w:val="28"/>
        </w:rPr>
        <w:t xml:space="preserve">             На первом этаже с внешней стороны Объекта имеется 16 окон, 9 из которых оборудованы металлическими решетками.</w:t>
      </w:r>
    </w:p>
    <w:p w14:paraId="29E88163" w14:textId="77777777" w:rsidR="007674A6" w:rsidRPr="00411966" w:rsidRDefault="007674A6" w:rsidP="007674A6">
      <w:pPr>
        <w:spacing w:after="0"/>
        <w:rPr>
          <w:sz w:val="28"/>
          <w:szCs w:val="28"/>
        </w:rPr>
      </w:pPr>
      <w:r w:rsidRPr="00411966">
        <w:rPr>
          <w:sz w:val="28"/>
          <w:szCs w:val="28"/>
        </w:rPr>
        <w:t xml:space="preserve">             Два въезда для автотранспорта: со стороны 2-й и 3-й Тверских-Ямских улиц. Въезды оборудованы подъемными автоматическими воротами.</w:t>
      </w:r>
    </w:p>
    <w:p w14:paraId="57B880AA" w14:textId="77777777" w:rsidR="007674A6" w:rsidRPr="00411966" w:rsidRDefault="007674A6" w:rsidP="007674A6">
      <w:pPr>
        <w:spacing w:after="0"/>
        <w:rPr>
          <w:sz w:val="28"/>
          <w:szCs w:val="28"/>
        </w:rPr>
      </w:pPr>
      <w:r w:rsidRPr="00411966">
        <w:rPr>
          <w:sz w:val="28"/>
          <w:szCs w:val="28"/>
        </w:rPr>
        <w:t xml:space="preserve">             Периметр внутреннего двора площадью 438 м2 закрыт, освещается и оборудован локальной независимой системой видеонаблюдения.</w:t>
      </w:r>
    </w:p>
    <w:p w14:paraId="5C2CE175" w14:textId="77777777" w:rsidR="007674A6" w:rsidRPr="00411966" w:rsidRDefault="007674A6" w:rsidP="007674A6">
      <w:pPr>
        <w:spacing w:after="0"/>
        <w:rPr>
          <w:sz w:val="28"/>
          <w:szCs w:val="28"/>
        </w:rPr>
      </w:pPr>
      <w:r w:rsidRPr="00411966">
        <w:rPr>
          <w:sz w:val="28"/>
          <w:szCs w:val="28"/>
        </w:rPr>
        <w:t xml:space="preserve">              Охране также подлежит все имущество, размещенное на Объекте, в том числе имущество третьих лиц (Арендаторов).</w:t>
      </w:r>
    </w:p>
    <w:p w14:paraId="40D22E54" w14:textId="77777777" w:rsidR="007674A6" w:rsidRPr="00411966" w:rsidRDefault="007674A6" w:rsidP="007674A6">
      <w:pPr>
        <w:spacing w:after="0"/>
        <w:ind w:left="567"/>
        <w:rPr>
          <w:sz w:val="28"/>
          <w:szCs w:val="28"/>
        </w:rPr>
      </w:pPr>
      <w:r w:rsidRPr="00411966">
        <w:rPr>
          <w:sz w:val="28"/>
          <w:szCs w:val="28"/>
        </w:rPr>
        <w:t xml:space="preserve">       </w:t>
      </w:r>
    </w:p>
    <w:p w14:paraId="5A482AC6" w14:textId="77777777" w:rsidR="007674A6" w:rsidRPr="00411966" w:rsidRDefault="007674A6" w:rsidP="007674A6">
      <w:pPr>
        <w:spacing w:after="0"/>
        <w:ind w:firstLine="567"/>
        <w:rPr>
          <w:b/>
          <w:sz w:val="28"/>
          <w:szCs w:val="28"/>
        </w:rPr>
      </w:pPr>
      <w:r w:rsidRPr="00411966">
        <w:rPr>
          <w:b/>
          <w:sz w:val="28"/>
          <w:szCs w:val="28"/>
        </w:rPr>
        <w:t xml:space="preserve">1. Перечень услуг:  </w:t>
      </w:r>
    </w:p>
    <w:p w14:paraId="1D9DDB1A" w14:textId="77777777" w:rsidR="007674A6" w:rsidRPr="00411966" w:rsidRDefault="007674A6" w:rsidP="007674A6">
      <w:pPr>
        <w:spacing w:after="0"/>
        <w:ind w:firstLine="567"/>
        <w:rPr>
          <w:sz w:val="28"/>
          <w:szCs w:val="28"/>
        </w:rPr>
      </w:pPr>
      <w:r w:rsidRPr="00411966">
        <w:rPr>
          <w:sz w:val="28"/>
          <w:szCs w:val="28"/>
        </w:rPr>
        <w:t xml:space="preserve">1.1. Обеспечение установленных на Объекте пропускного и </w:t>
      </w:r>
      <w:proofErr w:type="spellStart"/>
      <w:r w:rsidRPr="00411966">
        <w:rPr>
          <w:sz w:val="28"/>
          <w:szCs w:val="28"/>
        </w:rPr>
        <w:t>внутриобъектового</w:t>
      </w:r>
      <w:proofErr w:type="spellEnd"/>
      <w:r w:rsidRPr="00411966">
        <w:rPr>
          <w:sz w:val="28"/>
          <w:szCs w:val="28"/>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4BEB40DF" w14:textId="77777777" w:rsidR="007674A6" w:rsidRPr="00411966" w:rsidRDefault="007674A6" w:rsidP="007674A6">
      <w:pPr>
        <w:spacing w:after="0"/>
        <w:ind w:firstLine="567"/>
        <w:rPr>
          <w:sz w:val="28"/>
          <w:szCs w:val="28"/>
        </w:rPr>
      </w:pPr>
      <w:r w:rsidRPr="00411966">
        <w:rPr>
          <w:sz w:val="28"/>
          <w:szCs w:val="28"/>
        </w:rPr>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1B248F58" w14:textId="77777777" w:rsidR="007674A6" w:rsidRPr="00411966" w:rsidRDefault="00411966" w:rsidP="007674A6">
      <w:pPr>
        <w:spacing w:after="0"/>
        <w:ind w:firstLine="567"/>
        <w:rPr>
          <w:sz w:val="28"/>
          <w:szCs w:val="28"/>
        </w:rPr>
      </w:pPr>
      <w:r>
        <w:rPr>
          <w:sz w:val="28"/>
          <w:szCs w:val="28"/>
        </w:rPr>
        <w:t>1.3. Обеспечение соблюдения о</w:t>
      </w:r>
      <w:r w:rsidR="007674A6" w:rsidRPr="00411966">
        <w:rPr>
          <w:sz w:val="28"/>
          <w:szCs w:val="28"/>
        </w:rPr>
        <w:t>хранниками, работниками и посетителями Объекта установленных правил пожарной безопасности.</w:t>
      </w:r>
    </w:p>
    <w:p w14:paraId="649BDEC2" w14:textId="77777777" w:rsidR="007674A6" w:rsidRPr="00411966" w:rsidRDefault="007674A6" w:rsidP="007674A6">
      <w:pPr>
        <w:spacing w:after="0"/>
        <w:ind w:firstLine="567"/>
        <w:rPr>
          <w:sz w:val="28"/>
          <w:szCs w:val="28"/>
        </w:rPr>
      </w:pPr>
      <w:r w:rsidRPr="00411966">
        <w:rPr>
          <w:sz w:val="28"/>
          <w:szCs w:val="28"/>
        </w:rPr>
        <w:lastRenderedPageBreak/>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4ABDB6BB" w14:textId="77777777" w:rsidR="007674A6" w:rsidRPr="00411966" w:rsidRDefault="007674A6" w:rsidP="007674A6">
      <w:pPr>
        <w:spacing w:after="0"/>
        <w:ind w:firstLine="567"/>
        <w:rPr>
          <w:sz w:val="28"/>
          <w:szCs w:val="28"/>
        </w:rPr>
      </w:pPr>
      <w:r w:rsidRPr="00411966">
        <w:rPr>
          <w:sz w:val="28"/>
          <w:szCs w:val="28"/>
        </w:rPr>
        <w:t xml:space="preserve">1.5. Выявление и предотвращение фактов террористических и иных проявлений экстремистского характера. </w:t>
      </w:r>
    </w:p>
    <w:p w14:paraId="6B18003E" w14:textId="3276DF25" w:rsidR="007674A6" w:rsidRPr="00411966" w:rsidRDefault="007674A6" w:rsidP="007674A6">
      <w:pPr>
        <w:spacing w:after="0"/>
        <w:ind w:firstLine="567"/>
        <w:rPr>
          <w:sz w:val="28"/>
          <w:szCs w:val="28"/>
        </w:rPr>
      </w:pPr>
      <w:r w:rsidRPr="00411966">
        <w:rPr>
          <w:sz w:val="28"/>
          <w:szCs w:val="28"/>
        </w:rPr>
        <w:t>1.6. Недопущение порчи имуществ</w:t>
      </w:r>
      <w:r w:rsidR="007F0ADB">
        <w:rPr>
          <w:sz w:val="28"/>
          <w:szCs w:val="28"/>
        </w:rPr>
        <w:t>а</w:t>
      </w:r>
      <w:r w:rsidRPr="00411966">
        <w:rPr>
          <w:sz w:val="28"/>
          <w:szCs w:val="28"/>
        </w:rPr>
        <w:t xml:space="preserve">, оборудования, техники, здания и оборудования на охраняемом </w:t>
      </w:r>
      <w:r w:rsidR="007F0ADB">
        <w:rPr>
          <w:sz w:val="28"/>
          <w:szCs w:val="28"/>
        </w:rPr>
        <w:t>О</w:t>
      </w:r>
      <w:r w:rsidRPr="00411966">
        <w:rPr>
          <w:sz w:val="28"/>
          <w:szCs w:val="28"/>
        </w:rPr>
        <w:t>бъекте.</w:t>
      </w:r>
    </w:p>
    <w:p w14:paraId="12CE4256" w14:textId="77777777" w:rsidR="007674A6" w:rsidRPr="00411966" w:rsidRDefault="007674A6" w:rsidP="007674A6">
      <w:pPr>
        <w:spacing w:after="0"/>
        <w:ind w:firstLine="567"/>
        <w:rPr>
          <w:sz w:val="28"/>
          <w:szCs w:val="28"/>
        </w:rPr>
      </w:pPr>
      <w:r w:rsidRPr="00411966">
        <w:rPr>
          <w:sz w:val="28"/>
          <w:szCs w:val="28"/>
        </w:rPr>
        <w:t>1.7. Охрана персонала и посетителей охраняемого Объекта.</w:t>
      </w:r>
    </w:p>
    <w:p w14:paraId="0DD3A1CE" w14:textId="77777777" w:rsidR="007674A6" w:rsidRPr="00411966" w:rsidRDefault="007674A6" w:rsidP="007674A6">
      <w:pPr>
        <w:spacing w:before="240" w:after="0"/>
        <w:ind w:firstLine="567"/>
        <w:rPr>
          <w:sz w:val="28"/>
          <w:szCs w:val="28"/>
        </w:rPr>
      </w:pPr>
      <w:r w:rsidRPr="00411966">
        <w:rPr>
          <w:b/>
          <w:sz w:val="28"/>
          <w:szCs w:val="28"/>
        </w:rPr>
        <w:t xml:space="preserve">2. Общие требования к оказанию услуг:  </w:t>
      </w:r>
    </w:p>
    <w:p w14:paraId="0AF31708" w14:textId="77777777" w:rsidR="007F0ADB" w:rsidRDefault="007674A6" w:rsidP="007674A6">
      <w:pPr>
        <w:ind w:firstLine="567"/>
        <w:rPr>
          <w:sz w:val="28"/>
          <w:szCs w:val="28"/>
        </w:rPr>
      </w:pPr>
      <w:r w:rsidRPr="00411966">
        <w:rPr>
          <w:sz w:val="28"/>
          <w:szCs w:val="28"/>
        </w:rPr>
        <w:t>2.1. Исполнитель - частная охранная организация (ЧОО) выполняет свои обязательства (оказывает охранные услуги) в соответствии с:</w:t>
      </w:r>
    </w:p>
    <w:p w14:paraId="2AC7546A" w14:textId="155B6C7B" w:rsidR="007F0ADB" w:rsidRDefault="007674A6" w:rsidP="007674A6">
      <w:pPr>
        <w:ind w:firstLine="567"/>
        <w:rPr>
          <w:sz w:val="28"/>
          <w:szCs w:val="28"/>
        </w:rPr>
      </w:pPr>
      <w:r w:rsidRPr="00411966">
        <w:rPr>
          <w:sz w:val="28"/>
          <w:szCs w:val="28"/>
        </w:rPr>
        <w:t>- Законом Российской Федерации от 11 марта 1992 г. № 2487-1 «О частной детективной и охранной деятельности в Российской Федерации» (в действующей редакции);</w:t>
      </w:r>
    </w:p>
    <w:p w14:paraId="3BFE3D6D" w14:textId="36781070" w:rsidR="007F0ADB" w:rsidRDefault="007674A6" w:rsidP="007674A6">
      <w:pPr>
        <w:ind w:firstLine="567"/>
        <w:rPr>
          <w:sz w:val="28"/>
          <w:szCs w:val="28"/>
        </w:rPr>
      </w:pPr>
      <w:r w:rsidRPr="00411966">
        <w:rPr>
          <w:sz w:val="28"/>
          <w:szCs w:val="28"/>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w:t>
      </w:r>
      <w:r w:rsidR="007F0ADB">
        <w:rPr>
          <w:sz w:val="28"/>
          <w:szCs w:val="28"/>
        </w:rPr>
        <w:t>;</w:t>
      </w:r>
      <w:r w:rsidRPr="00411966">
        <w:rPr>
          <w:sz w:val="28"/>
          <w:szCs w:val="28"/>
        </w:rPr>
        <w:t xml:space="preserve"> от 23 июня 2011 г. № 498 «О некоторых вопросах осуществления частной детективной (сыскной) и частной охранной деятельности» (в действующей редакции)</w:t>
      </w:r>
      <w:r w:rsidR="007F0ADB">
        <w:rPr>
          <w:sz w:val="28"/>
          <w:szCs w:val="28"/>
        </w:rPr>
        <w:t>;</w:t>
      </w:r>
    </w:p>
    <w:p w14:paraId="23874D0D" w14:textId="77777777" w:rsidR="007F0ADB" w:rsidRDefault="007F0ADB" w:rsidP="007674A6">
      <w:pPr>
        <w:ind w:firstLine="567"/>
        <w:rPr>
          <w:sz w:val="28"/>
          <w:szCs w:val="28"/>
        </w:rPr>
      </w:pPr>
      <w:r>
        <w:rPr>
          <w:sz w:val="28"/>
          <w:szCs w:val="28"/>
        </w:rPr>
        <w:t>-</w:t>
      </w:r>
      <w:r w:rsidR="007674A6" w:rsidRPr="00411966">
        <w:rPr>
          <w:sz w:val="28"/>
          <w:szCs w:val="28"/>
        </w:rPr>
        <w:t xml:space="preserve"> иными нормативными правовыми актами Российской Федерации и города Москвы, регламентирующими вопросы частной охранной деятельности</w:t>
      </w:r>
      <w:r>
        <w:rPr>
          <w:sz w:val="28"/>
          <w:szCs w:val="28"/>
        </w:rPr>
        <w:t>;</w:t>
      </w:r>
    </w:p>
    <w:p w14:paraId="18A3A605" w14:textId="74039A83" w:rsidR="007674A6" w:rsidRPr="00411966" w:rsidRDefault="007F0ADB" w:rsidP="007674A6">
      <w:pPr>
        <w:ind w:firstLine="567"/>
        <w:rPr>
          <w:sz w:val="28"/>
          <w:szCs w:val="28"/>
        </w:rPr>
      </w:pPr>
      <w:r>
        <w:rPr>
          <w:sz w:val="28"/>
          <w:szCs w:val="28"/>
        </w:rPr>
        <w:t>-</w:t>
      </w:r>
      <w:r w:rsidR="007674A6" w:rsidRPr="00411966">
        <w:rPr>
          <w:sz w:val="28"/>
          <w:szCs w:val="28"/>
        </w:rPr>
        <w:t xml:space="preserve"> Инструкцией по организации охраны </w:t>
      </w:r>
      <w:r w:rsidR="00E5541E">
        <w:rPr>
          <w:sz w:val="28"/>
          <w:szCs w:val="28"/>
        </w:rPr>
        <w:t>О</w:t>
      </w:r>
      <w:r w:rsidR="007674A6" w:rsidRPr="00411966">
        <w:rPr>
          <w:sz w:val="28"/>
          <w:szCs w:val="28"/>
        </w:rPr>
        <w:t xml:space="preserve">бъекта, Планом-схемой охраны </w:t>
      </w:r>
      <w:r w:rsidR="00E5541E">
        <w:rPr>
          <w:sz w:val="28"/>
          <w:szCs w:val="28"/>
        </w:rPr>
        <w:t>О</w:t>
      </w:r>
      <w:r w:rsidR="007674A6" w:rsidRPr="00411966">
        <w:rPr>
          <w:sz w:val="28"/>
          <w:szCs w:val="28"/>
        </w:rPr>
        <w:t>бъекта</w:t>
      </w:r>
      <w:r w:rsidR="00266A9A">
        <w:rPr>
          <w:sz w:val="28"/>
          <w:szCs w:val="28"/>
        </w:rPr>
        <w:t xml:space="preserve"> </w:t>
      </w:r>
      <w:r w:rsidR="00E5541E">
        <w:rPr>
          <w:sz w:val="28"/>
          <w:szCs w:val="28"/>
        </w:rPr>
        <w:t>(План-схема О</w:t>
      </w:r>
      <w:r w:rsidR="00266A9A">
        <w:rPr>
          <w:sz w:val="28"/>
          <w:szCs w:val="28"/>
        </w:rPr>
        <w:t>бъекта и маршруты патрулирования разрабатываются Исполнителем и утверждаются Заказчиком)</w:t>
      </w:r>
      <w:r w:rsidR="007674A6" w:rsidRPr="00411966">
        <w:rPr>
          <w:sz w:val="28"/>
          <w:szCs w:val="28"/>
        </w:rPr>
        <w:t>, настоящим Техническим заданием и условиями Договора;</w:t>
      </w:r>
    </w:p>
    <w:p w14:paraId="73E9D6F7" w14:textId="77777777" w:rsidR="007674A6" w:rsidRPr="00411966" w:rsidRDefault="008D2F16" w:rsidP="007674A6">
      <w:pPr>
        <w:ind w:firstLine="567"/>
        <w:rPr>
          <w:sz w:val="28"/>
          <w:szCs w:val="28"/>
        </w:rPr>
      </w:pPr>
      <w:r>
        <w:rPr>
          <w:sz w:val="28"/>
          <w:szCs w:val="28"/>
        </w:rPr>
        <w:t xml:space="preserve">- </w:t>
      </w:r>
      <w:r w:rsidR="007674A6" w:rsidRPr="00411966">
        <w:rPr>
          <w:sz w:val="28"/>
          <w:szCs w:val="28"/>
        </w:rPr>
        <w:t>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6CE8B20C" w14:textId="77777777" w:rsidR="007674A6" w:rsidRPr="00411966" w:rsidRDefault="007674A6" w:rsidP="007674A6">
      <w:pPr>
        <w:ind w:firstLine="567"/>
        <w:rPr>
          <w:sz w:val="28"/>
          <w:szCs w:val="28"/>
        </w:rPr>
      </w:pPr>
      <w:r w:rsidRPr="00411966">
        <w:rPr>
          <w:sz w:val="28"/>
          <w:szCs w:val="28"/>
        </w:rPr>
        <w:t>2.2. Каждый работник Исполнителя (далее – сотрудник</w:t>
      </w:r>
      <w:r w:rsidR="00411966">
        <w:rPr>
          <w:sz w:val="28"/>
          <w:szCs w:val="28"/>
        </w:rPr>
        <w:t xml:space="preserve"> охраны) при оказании услуг на Объекте</w:t>
      </w:r>
      <w:r w:rsidRPr="00411966">
        <w:rPr>
          <w:sz w:val="28"/>
          <w:szCs w:val="28"/>
        </w:rPr>
        <w:t xml:space="preserve"> (посту охраны) должен:</w:t>
      </w:r>
    </w:p>
    <w:p w14:paraId="36035AFD" w14:textId="77777777" w:rsidR="007674A6" w:rsidRPr="00411966" w:rsidRDefault="007674A6" w:rsidP="007674A6">
      <w:pPr>
        <w:ind w:firstLine="567"/>
        <w:rPr>
          <w:sz w:val="28"/>
          <w:szCs w:val="28"/>
        </w:rPr>
      </w:pPr>
      <w:r w:rsidRPr="00411966">
        <w:rPr>
          <w:sz w:val="28"/>
          <w:szCs w:val="28"/>
        </w:rPr>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39C673A7" w14:textId="77777777" w:rsidR="007674A6" w:rsidRPr="00411966" w:rsidRDefault="007674A6" w:rsidP="007674A6">
      <w:pPr>
        <w:ind w:firstLine="567"/>
        <w:rPr>
          <w:sz w:val="28"/>
          <w:szCs w:val="28"/>
        </w:rPr>
      </w:pPr>
      <w:r w:rsidRPr="00411966">
        <w:rPr>
          <w:sz w:val="28"/>
          <w:szCs w:val="28"/>
        </w:rPr>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0D4F9C0C" w14:textId="77777777" w:rsidR="007674A6" w:rsidRPr="00411966" w:rsidRDefault="007674A6" w:rsidP="007674A6">
      <w:pPr>
        <w:ind w:firstLine="567"/>
        <w:rPr>
          <w:sz w:val="28"/>
          <w:szCs w:val="28"/>
        </w:rPr>
      </w:pPr>
      <w:r w:rsidRPr="00411966">
        <w:rPr>
          <w:sz w:val="28"/>
          <w:szCs w:val="28"/>
        </w:rPr>
        <w:t xml:space="preserve">2.2.3. Иметь медицинскую книжку установленного образца в соответствии с Приложением № 1 к Приказу </w:t>
      </w:r>
      <w:proofErr w:type="spellStart"/>
      <w:r w:rsidRPr="00411966">
        <w:rPr>
          <w:sz w:val="28"/>
          <w:szCs w:val="28"/>
        </w:rPr>
        <w:t>Роспотребнадзора</w:t>
      </w:r>
      <w:proofErr w:type="spellEnd"/>
      <w:r w:rsidRPr="00411966">
        <w:rPr>
          <w:sz w:val="28"/>
          <w:szCs w:val="28"/>
        </w:rPr>
        <w:t xml:space="preserve"> от 20.05.2005г. № 402 «О личной медицинской книжке и санитарном паспорте» в действующей редакции.</w:t>
      </w:r>
    </w:p>
    <w:p w14:paraId="42222BAF" w14:textId="77777777" w:rsidR="007674A6" w:rsidRPr="00411966" w:rsidRDefault="007674A6" w:rsidP="007674A6">
      <w:pPr>
        <w:ind w:firstLine="567"/>
        <w:rPr>
          <w:sz w:val="28"/>
          <w:szCs w:val="28"/>
        </w:rPr>
      </w:pPr>
      <w:r w:rsidRPr="00411966">
        <w:rPr>
          <w:sz w:val="28"/>
          <w:szCs w:val="28"/>
        </w:rPr>
        <w:lastRenderedPageBreak/>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33F2C2AC" w14:textId="77777777" w:rsidR="007674A6" w:rsidRPr="00411966" w:rsidRDefault="007674A6" w:rsidP="007674A6">
      <w:pPr>
        <w:ind w:firstLine="567"/>
        <w:rPr>
          <w:sz w:val="28"/>
          <w:szCs w:val="28"/>
        </w:rPr>
      </w:pPr>
      <w:r w:rsidRPr="00411966">
        <w:rPr>
          <w:sz w:val="28"/>
          <w:szCs w:val="28"/>
        </w:rPr>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w:t>
      </w:r>
      <w:r w:rsidR="00411966">
        <w:rPr>
          <w:sz w:val="28"/>
          <w:szCs w:val="28"/>
        </w:rPr>
        <w:t>ности» (в действующей редакции)</w:t>
      </w:r>
      <w:r w:rsidRPr="00411966">
        <w:rPr>
          <w:sz w:val="28"/>
          <w:szCs w:val="28"/>
        </w:rPr>
        <w:t>.</w:t>
      </w:r>
    </w:p>
    <w:p w14:paraId="0323221F" w14:textId="77777777" w:rsidR="007674A6" w:rsidRPr="00411966" w:rsidRDefault="007674A6" w:rsidP="007674A6">
      <w:pPr>
        <w:ind w:firstLine="567"/>
        <w:rPr>
          <w:sz w:val="28"/>
          <w:szCs w:val="28"/>
        </w:rPr>
      </w:pPr>
      <w:r w:rsidRPr="00411966">
        <w:rPr>
          <w:sz w:val="28"/>
          <w:szCs w:val="28"/>
        </w:rPr>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w:t>
      </w:r>
      <w:r w:rsidR="00411966">
        <w:rPr>
          <w:sz w:val="28"/>
          <w:szCs w:val="28"/>
        </w:rPr>
        <w:t>рации Объекта</w:t>
      </w:r>
      <w:r w:rsidRPr="00411966">
        <w:rPr>
          <w:sz w:val="28"/>
          <w:szCs w:val="28"/>
        </w:rPr>
        <w:t xml:space="preserve"> по вопросам обеспечения безопасности (за счет Исполнителя).</w:t>
      </w:r>
    </w:p>
    <w:p w14:paraId="75E0A65F" w14:textId="124EA549" w:rsidR="007674A6" w:rsidRPr="00411966" w:rsidRDefault="007674A6" w:rsidP="007674A6">
      <w:pPr>
        <w:ind w:firstLine="567"/>
        <w:rPr>
          <w:sz w:val="28"/>
          <w:szCs w:val="28"/>
        </w:rPr>
      </w:pPr>
      <w:r w:rsidRPr="00411966">
        <w:rPr>
          <w:sz w:val="28"/>
          <w:szCs w:val="28"/>
        </w:rPr>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w:t>
      </w:r>
      <w:r w:rsidR="00411966">
        <w:rPr>
          <w:sz w:val="28"/>
          <w:szCs w:val="28"/>
        </w:rPr>
        <w:t>струкцию по организации охраны Объекта, план-схему охраны О</w:t>
      </w:r>
      <w:r w:rsidRPr="00411966">
        <w:rPr>
          <w:sz w:val="28"/>
          <w:szCs w:val="28"/>
        </w:rPr>
        <w:t>бъекта</w:t>
      </w:r>
      <w:r w:rsidR="00E164F4">
        <w:rPr>
          <w:sz w:val="28"/>
          <w:szCs w:val="28"/>
        </w:rPr>
        <w:t xml:space="preserve"> (План-схема О</w:t>
      </w:r>
      <w:r w:rsidR="00266A9A">
        <w:rPr>
          <w:sz w:val="28"/>
          <w:szCs w:val="28"/>
        </w:rPr>
        <w:t>бъекта и маршруты патрулирования разрабатываются Исполнителем и утверждаются Заказчиком)</w:t>
      </w:r>
      <w:r w:rsidRPr="00411966">
        <w:rPr>
          <w:sz w:val="28"/>
          <w:szCs w:val="28"/>
        </w:rPr>
        <w:t>, порядок ведени</w:t>
      </w:r>
      <w:r w:rsidR="00411966">
        <w:rPr>
          <w:sz w:val="28"/>
          <w:szCs w:val="28"/>
        </w:rPr>
        <w:t>я документации на Объекте</w:t>
      </w:r>
      <w:r w:rsidRPr="00411966">
        <w:rPr>
          <w:sz w:val="28"/>
          <w:szCs w:val="28"/>
        </w:rPr>
        <w:t xml:space="preserve">, Инструкцию об организации </w:t>
      </w:r>
      <w:proofErr w:type="spellStart"/>
      <w:r w:rsidRPr="00411966">
        <w:rPr>
          <w:sz w:val="28"/>
          <w:szCs w:val="28"/>
        </w:rPr>
        <w:t>внутриобъект</w:t>
      </w:r>
      <w:r w:rsidR="00411966">
        <w:rPr>
          <w:sz w:val="28"/>
          <w:szCs w:val="28"/>
        </w:rPr>
        <w:t>ового</w:t>
      </w:r>
      <w:proofErr w:type="spellEnd"/>
      <w:r w:rsidR="00411966">
        <w:rPr>
          <w:sz w:val="28"/>
          <w:szCs w:val="28"/>
        </w:rPr>
        <w:t xml:space="preserve"> и пропускного режимов на Объекте</w:t>
      </w:r>
      <w:r w:rsidRPr="00411966">
        <w:rPr>
          <w:sz w:val="28"/>
          <w:szCs w:val="28"/>
        </w:rPr>
        <w:t>, а также должностные обязанности, установленные должностной инструкцией част</w:t>
      </w:r>
      <w:r w:rsidR="00411966">
        <w:rPr>
          <w:sz w:val="28"/>
          <w:szCs w:val="28"/>
        </w:rPr>
        <w:t>ного охранника на Объекте</w:t>
      </w:r>
      <w:r w:rsidRPr="00411966">
        <w:rPr>
          <w:sz w:val="28"/>
          <w:szCs w:val="28"/>
        </w:rPr>
        <w:t>.</w:t>
      </w:r>
    </w:p>
    <w:p w14:paraId="465B83AC" w14:textId="77777777" w:rsidR="007674A6" w:rsidRPr="00411966" w:rsidRDefault="007674A6" w:rsidP="007674A6">
      <w:pPr>
        <w:ind w:firstLine="567"/>
        <w:rPr>
          <w:sz w:val="28"/>
          <w:szCs w:val="28"/>
        </w:rPr>
      </w:pPr>
      <w:r w:rsidRPr="00411966">
        <w:rPr>
          <w:sz w:val="28"/>
          <w:szCs w:val="28"/>
        </w:rPr>
        <w:t>2.2.8. Знать назначение и уметь пользоваться техническими средствами охраны (средствами аудио- и видеонаблюдения, системами о</w:t>
      </w:r>
      <w:r w:rsidR="00411966">
        <w:rPr>
          <w:sz w:val="28"/>
          <w:szCs w:val="28"/>
        </w:rPr>
        <w:t xml:space="preserve">повещения, кнопкой экстренного </w:t>
      </w:r>
      <w:r w:rsidRPr="00411966">
        <w:rPr>
          <w:sz w:val="28"/>
          <w:szCs w:val="28"/>
        </w:rPr>
        <w:t>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w:t>
      </w:r>
      <w:r w:rsidR="00411966">
        <w:rPr>
          <w:sz w:val="28"/>
          <w:szCs w:val="28"/>
        </w:rPr>
        <w:t>, применяемыми на Объекте</w:t>
      </w:r>
      <w:r w:rsidRPr="00411966">
        <w:rPr>
          <w:sz w:val="28"/>
          <w:szCs w:val="28"/>
        </w:rPr>
        <w:t>.</w:t>
      </w:r>
    </w:p>
    <w:p w14:paraId="3FD74350" w14:textId="77777777" w:rsidR="007674A6" w:rsidRPr="00411966" w:rsidRDefault="007674A6" w:rsidP="007674A6">
      <w:pPr>
        <w:ind w:firstLine="567"/>
        <w:rPr>
          <w:sz w:val="28"/>
          <w:szCs w:val="28"/>
        </w:rPr>
      </w:pPr>
      <w:r w:rsidRPr="00411966">
        <w:rPr>
          <w:sz w:val="28"/>
          <w:szCs w:val="28"/>
        </w:rPr>
        <w:t>2.2.9. Знать порядок действий и уметь практически действовать при возникновении чрезвыч</w:t>
      </w:r>
      <w:r w:rsidR="00411966">
        <w:rPr>
          <w:sz w:val="28"/>
          <w:szCs w:val="28"/>
        </w:rPr>
        <w:t>айных ситуаций на Объекте</w:t>
      </w:r>
      <w:r w:rsidRPr="00411966">
        <w:rPr>
          <w:sz w:val="28"/>
          <w:szCs w:val="28"/>
        </w:rPr>
        <w:t xml:space="preserve"> (пожар, попытка одиночного либо группового пр</w:t>
      </w:r>
      <w:r w:rsidR="00411966">
        <w:rPr>
          <w:sz w:val="28"/>
          <w:szCs w:val="28"/>
        </w:rPr>
        <w:t>оникновения лиц на Объект</w:t>
      </w:r>
      <w:r w:rsidRPr="00411966">
        <w:rPr>
          <w:sz w:val="28"/>
          <w:szCs w:val="28"/>
        </w:rPr>
        <w:t>, обнаруже</w:t>
      </w:r>
      <w:r w:rsidR="00411966">
        <w:rPr>
          <w:sz w:val="28"/>
          <w:szCs w:val="28"/>
        </w:rPr>
        <w:t>ние на территории Объекта</w:t>
      </w:r>
      <w:r w:rsidRPr="00411966">
        <w:rPr>
          <w:sz w:val="28"/>
          <w:szCs w:val="28"/>
        </w:rPr>
        <w:t xml:space="preserve"> либо в непосредственной близости от него предмета похожего на взрывное устройство, сообщение по телефон</w:t>
      </w:r>
      <w:r w:rsidR="00411966">
        <w:rPr>
          <w:sz w:val="28"/>
          <w:szCs w:val="28"/>
        </w:rPr>
        <w:t>у о заложенном на Объекте</w:t>
      </w:r>
      <w:r w:rsidRPr="00411966">
        <w:rPr>
          <w:sz w:val="28"/>
          <w:szCs w:val="28"/>
        </w:rPr>
        <w:t xml:space="preserve"> взрывном устройстве, зах</w:t>
      </w:r>
      <w:r w:rsidR="00411966">
        <w:rPr>
          <w:sz w:val="28"/>
          <w:szCs w:val="28"/>
        </w:rPr>
        <w:t>ват заложников на Объекте</w:t>
      </w:r>
      <w:r w:rsidRPr="00411966">
        <w:rPr>
          <w:sz w:val="28"/>
          <w:szCs w:val="28"/>
        </w:rPr>
        <w:t>, техногенная авария, совершение террорис</w:t>
      </w:r>
      <w:r w:rsidR="00411966">
        <w:rPr>
          <w:sz w:val="28"/>
          <w:szCs w:val="28"/>
        </w:rPr>
        <w:t>тического акта на Объекте</w:t>
      </w:r>
      <w:r w:rsidRPr="00411966">
        <w:rPr>
          <w:sz w:val="28"/>
          <w:szCs w:val="28"/>
        </w:rPr>
        <w:t xml:space="preserve"> (взрыв, поджог и т.д.)), знать порядок задержания правонарушителей и передачи их в органы внутренних дел.</w:t>
      </w:r>
    </w:p>
    <w:p w14:paraId="403E2822" w14:textId="77777777" w:rsidR="007674A6" w:rsidRPr="00411966" w:rsidRDefault="007674A6" w:rsidP="007674A6">
      <w:pPr>
        <w:ind w:firstLine="567"/>
        <w:rPr>
          <w:sz w:val="28"/>
          <w:szCs w:val="28"/>
        </w:rPr>
      </w:pPr>
      <w:r w:rsidRPr="00411966">
        <w:rPr>
          <w:sz w:val="28"/>
          <w:szCs w:val="28"/>
        </w:rPr>
        <w:t xml:space="preserve">2.2.10. Знать руководство по оказанию первой (доврачебной) медицинской помощи пострадавшим при получении телесных повреждений и уметь оказывать </w:t>
      </w:r>
      <w:r w:rsidRPr="00411966">
        <w:rPr>
          <w:sz w:val="28"/>
          <w:szCs w:val="28"/>
        </w:rPr>
        <w:lastRenderedPageBreak/>
        <w:t>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2B96728D" w14:textId="77777777" w:rsidR="007674A6" w:rsidRPr="00411966" w:rsidRDefault="007674A6" w:rsidP="007674A6">
      <w:pPr>
        <w:ind w:firstLine="567"/>
        <w:rPr>
          <w:sz w:val="28"/>
          <w:szCs w:val="28"/>
        </w:rPr>
      </w:pPr>
      <w:r w:rsidRPr="00411966">
        <w:rPr>
          <w:sz w:val="28"/>
          <w:szCs w:val="28"/>
        </w:rPr>
        <w:t>2.3. К вып</w:t>
      </w:r>
      <w:r w:rsidR="00411966">
        <w:rPr>
          <w:sz w:val="28"/>
          <w:szCs w:val="28"/>
        </w:rPr>
        <w:t>олнению обязанностей по охране О</w:t>
      </w:r>
      <w:r w:rsidRPr="00411966">
        <w:rPr>
          <w:sz w:val="28"/>
          <w:szCs w:val="28"/>
        </w:rPr>
        <w:t>бъекта (объектов) и (или) имущества не допускаются охранники-стажеры.</w:t>
      </w:r>
    </w:p>
    <w:p w14:paraId="45B548AA" w14:textId="77777777" w:rsidR="007674A6" w:rsidRPr="00411966" w:rsidRDefault="007674A6" w:rsidP="007674A6">
      <w:pPr>
        <w:ind w:firstLine="567"/>
        <w:rPr>
          <w:sz w:val="28"/>
          <w:szCs w:val="28"/>
        </w:rPr>
      </w:pPr>
      <w:r w:rsidRPr="00411966">
        <w:rPr>
          <w:sz w:val="28"/>
          <w:szCs w:val="28"/>
        </w:rPr>
        <w:t>2.4. Кажд</w:t>
      </w:r>
      <w:r w:rsidR="00411966">
        <w:rPr>
          <w:sz w:val="28"/>
          <w:szCs w:val="28"/>
        </w:rPr>
        <w:t xml:space="preserve">ый пост охраны комплектуется из </w:t>
      </w:r>
      <w:r w:rsidRPr="00411966">
        <w:rPr>
          <w:sz w:val="28"/>
          <w:szCs w:val="28"/>
        </w:rPr>
        <w:t>расчета</w:t>
      </w:r>
      <w:r w:rsidR="008D2F16">
        <w:rPr>
          <w:sz w:val="28"/>
          <w:szCs w:val="28"/>
        </w:rPr>
        <w:t>,</w:t>
      </w:r>
      <w:r w:rsidRPr="00411966">
        <w:rPr>
          <w:sz w:val="28"/>
          <w:szCs w:val="28"/>
        </w:rPr>
        <w:t xml:space="preserve"> предусмотренного трудовым законодательством Российской Федерации</w:t>
      </w:r>
      <w:r w:rsidR="008D2F16">
        <w:rPr>
          <w:sz w:val="28"/>
          <w:szCs w:val="28"/>
        </w:rPr>
        <w:t>,</w:t>
      </w:r>
      <w:r w:rsidRPr="00411966">
        <w:rPr>
          <w:sz w:val="28"/>
          <w:szCs w:val="28"/>
        </w:rPr>
        <w:t xml:space="preserve">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56B1797F" w14:textId="77777777" w:rsidR="007674A6" w:rsidRPr="00411966" w:rsidRDefault="007674A6" w:rsidP="007674A6">
      <w:pPr>
        <w:ind w:firstLine="567"/>
        <w:rPr>
          <w:sz w:val="28"/>
          <w:szCs w:val="28"/>
        </w:rPr>
      </w:pPr>
      <w:r w:rsidRPr="00411966">
        <w:rPr>
          <w:sz w:val="28"/>
          <w:szCs w:val="28"/>
        </w:rPr>
        <w:t>2.5. Сотруднику охраны запрещается покидать пост охраны. Для приема пищи, от</w:t>
      </w:r>
      <w:r w:rsidR="00411966">
        <w:rPr>
          <w:sz w:val="28"/>
          <w:szCs w:val="28"/>
        </w:rPr>
        <w:t>п</w:t>
      </w:r>
      <w:r w:rsidRPr="00411966">
        <w:rPr>
          <w:sz w:val="28"/>
          <w:szCs w:val="28"/>
        </w:rPr>
        <w:t>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718EF1DF" w14:textId="77777777" w:rsidR="007674A6" w:rsidRPr="00411966" w:rsidRDefault="007674A6" w:rsidP="007674A6">
      <w:pPr>
        <w:ind w:firstLine="567"/>
        <w:rPr>
          <w:sz w:val="28"/>
          <w:szCs w:val="28"/>
        </w:rPr>
      </w:pPr>
      <w:r w:rsidRPr="00411966">
        <w:rPr>
          <w:sz w:val="28"/>
          <w:szCs w:val="28"/>
        </w:rPr>
        <w:t>2.6. Запрещается проживание со</w:t>
      </w:r>
      <w:r w:rsidR="00411966">
        <w:rPr>
          <w:sz w:val="28"/>
          <w:szCs w:val="28"/>
        </w:rPr>
        <w:t>трудников охраны на территории Объекта</w:t>
      </w:r>
      <w:r w:rsidRPr="00411966">
        <w:rPr>
          <w:sz w:val="28"/>
          <w:szCs w:val="28"/>
        </w:rPr>
        <w:t xml:space="preserve"> или н</w:t>
      </w:r>
      <w:r w:rsidR="00411966">
        <w:rPr>
          <w:sz w:val="28"/>
          <w:szCs w:val="28"/>
        </w:rPr>
        <w:t>епосредственно на Объекте</w:t>
      </w:r>
      <w:r w:rsidRPr="00411966">
        <w:rPr>
          <w:sz w:val="28"/>
          <w:szCs w:val="28"/>
        </w:rPr>
        <w:t xml:space="preserve"> (посту охраны).</w:t>
      </w:r>
    </w:p>
    <w:p w14:paraId="13E1F811" w14:textId="77777777" w:rsidR="007674A6" w:rsidRPr="00411966" w:rsidRDefault="007674A6" w:rsidP="007674A6">
      <w:pPr>
        <w:ind w:firstLine="567"/>
        <w:rPr>
          <w:sz w:val="28"/>
          <w:szCs w:val="28"/>
        </w:rPr>
      </w:pPr>
      <w:r w:rsidRPr="00411966">
        <w:rPr>
          <w:sz w:val="28"/>
          <w:szCs w:val="28"/>
        </w:rPr>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w:t>
      </w:r>
      <w:r w:rsidR="00411966">
        <w:rPr>
          <w:sz w:val="28"/>
          <w:szCs w:val="28"/>
        </w:rPr>
        <w:t>журства сотрудниками охраны на Объекте (объектах)</w:t>
      </w:r>
      <w:r w:rsidRPr="00411966">
        <w:rPr>
          <w:sz w:val="28"/>
          <w:szCs w:val="28"/>
        </w:rPr>
        <w:t>.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w:t>
      </w:r>
      <w:r w:rsidR="000D419C">
        <w:rPr>
          <w:sz w:val="28"/>
          <w:szCs w:val="28"/>
        </w:rPr>
        <w:t>дниками охраны на Объекте</w:t>
      </w:r>
      <w:r w:rsidRPr="00411966">
        <w:rPr>
          <w:sz w:val="28"/>
          <w:szCs w:val="28"/>
        </w:rPr>
        <w:t>. Результаты дистанционного контроля отражаются сотру</w:t>
      </w:r>
      <w:r w:rsidR="000D419C">
        <w:rPr>
          <w:sz w:val="28"/>
          <w:szCs w:val="28"/>
        </w:rPr>
        <w:t>дниками охраны</w:t>
      </w:r>
      <w:r w:rsidRPr="00411966">
        <w:rPr>
          <w:sz w:val="28"/>
          <w:szCs w:val="28"/>
        </w:rPr>
        <w:t xml:space="preserve"> в книге учета проверок качества несения службы.</w:t>
      </w:r>
    </w:p>
    <w:p w14:paraId="5EF667FC" w14:textId="77777777" w:rsidR="007674A6" w:rsidRPr="00411966" w:rsidRDefault="007674A6" w:rsidP="007674A6">
      <w:pPr>
        <w:ind w:firstLine="567"/>
        <w:rPr>
          <w:sz w:val="28"/>
          <w:szCs w:val="28"/>
        </w:rPr>
      </w:pPr>
      <w:r w:rsidRPr="00411966">
        <w:rPr>
          <w:sz w:val="28"/>
          <w:szCs w:val="28"/>
        </w:rPr>
        <w:t>2.8. В случае возникновения чрезвыч</w:t>
      </w:r>
      <w:r w:rsidR="000D419C">
        <w:rPr>
          <w:sz w:val="28"/>
          <w:szCs w:val="28"/>
        </w:rPr>
        <w:t>айной ситуации на Объекте</w:t>
      </w:r>
      <w:r w:rsidRPr="00411966">
        <w:rPr>
          <w:sz w:val="28"/>
          <w:szCs w:val="28"/>
        </w:rPr>
        <w:t xml:space="preserve">, Исполнитель обеспечивает: </w:t>
      </w:r>
    </w:p>
    <w:p w14:paraId="2E001726" w14:textId="71FF7A04" w:rsidR="007674A6" w:rsidRPr="00411966" w:rsidRDefault="007674A6" w:rsidP="007674A6">
      <w:pPr>
        <w:ind w:firstLine="567"/>
        <w:rPr>
          <w:sz w:val="28"/>
          <w:szCs w:val="28"/>
        </w:rPr>
      </w:pPr>
      <w:r w:rsidRPr="00411966">
        <w:rPr>
          <w:sz w:val="28"/>
          <w:szCs w:val="28"/>
        </w:rPr>
        <w:t xml:space="preserve">- прибытие </w:t>
      </w:r>
      <w:r w:rsidR="008D2F16">
        <w:rPr>
          <w:sz w:val="28"/>
          <w:szCs w:val="28"/>
        </w:rPr>
        <w:t>на Объект</w:t>
      </w:r>
      <w:r w:rsidR="008D2F16" w:rsidRPr="00411966">
        <w:rPr>
          <w:sz w:val="28"/>
          <w:szCs w:val="28"/>
        </w:rPr>
        <w:t xml:space="preserve"> </w:t>
      </w:r>
      <w:r w:rsidRPr="00411966">
        <w:rPr>
          <w:sz w:val="28"/>
          <w:szCs w:val="28"/>
        </w:rPr>
        <w:t xml:space="preserve">мобильной группы сотрудников охраны со </w:t>
      </w:r>
      <w:r w:rsidR="000D419C">
        <w:rPr>
          <w:sz w:val="28"/>
          <w:szCs w:val="28"/>
        </w:rPr>
        <w:t xml:space="preserve">спецсредствами </w:t>
      </w:r>
      <w:r w:rsidRPr="00411966">
        <w:rPr>
          <w:sz w:val="28"/>
          <w:szCs w:val="28"/>
        </w:rPr>
        <w:t xml:space="preserve">в срок не более 20 минут с момента поступления </w:t>
      </w:r>
      <w:r w:rsidR="000D419C">
        <w:rPr>
          <w:sz w:val="28"/>
          <w:szCs w:val="28"/>
        </w:rPr>
        <w:t>сигнала тревоги с Объекта</w:t>
      </w:r>
      <w:r w:rsidRPr="00411966">
        <w:rPr>
          <w:sz w:val="28"/>
          <w:szCs w:val="28"/>
        </w:rPr>
        <w:t>;</w:t>
      </w:r>
    </w:p>
    <w:p w14:paraId="5484D629" w14:textId="77777777" w:rsidR="007674A6" w:rsidRPr="00411966" w:rsidRDefault="007674A6" w:rsidP="007674A6">
      <w:pPr>
        <w:ind w:firstLine="567"/>
        <w:rPr>
          <w:sz w:val="28"/>
          <w:szCs w:val="28"/>
        </w:rPr>
      </w:pPr>
      <w:r w:rsidRPr="00411966">
        <w:rPr>
          <w:sz w:val="28"/>
          <w:szCs w:val="28"/>
        </w:rPr>
        <w:t xml:space="preserve"> - у</w:t>
      </w:r>
      <w:r w:rsidR="000D419C">
        <w:rPr>
          <w:sz w:val="28"/>
          <w:szCs w:val="28"/>
        </w:rPr>
        <w:t>силение охраны на Объекте</w:t>
      </w:r>
      <w:r w:rsidRPr="00411966">
        <w:rPr>
          <w:sz w:val="28"/>
          <w:szCs w:val="28"/>
        </w:rPr>
        <w:t xml:space="preserve">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w:t>
      </w:r>
      <w:r w:rsidR="000D419C">
        <w:rPr>
          <w:sz w:val="28"/>
          <w:szCs w:val="28"/>
        </w:rPr>
        <w:t>сигнала тревоги с Объекта</w:t>
      </w:r>
      <w:r w:rsidRPr="00411966">
        <w:rPr>
          <w:sz w:val="28"/>
          <w:szCs w:val="28"/>
        </w:rPr>
        <w:t xml:space="preserve"> и (или) от Заказчика.</w:t>
      </w:r>
    </w:p>
    <w:p w14:paraId="0718B612" w14:textId="77777777" w:rsidR="007674A6" w:rsidRPr="00411966" w:rsidRDefault="007674A6" w:rsidP="007674A6">
      <w:pPr>
        <w:ind w:firstLine="567"/>
        <w:rPr>
          <w:sz w:val="28"/>
          <w:szCs w:val="28"/>
        </w:rPr>
      </w:pPr>
      <w:r w:rsidRPr="00411966">
        <w:rPr>
          <w:sz w:val="28"/>
          <w:szCs w:val="28"/>
        </w:rPr>
        <w:t>2.9. По запросу Заказчика Исполнитель обязан предоставить</w:t>
      </w:r>
      <w:r w:rsidR="000D419C">
        <w:rPr>
          <w:sz w:val="28"/>
          <w:szCs w:val="28"/>
        </w:rPr>
        <w:t xml:space="preserve"> отчет о совершении обходов на О</w:t>
      </w:r>
      <w:r w:rsidRPr="00411966">
        <w:rPr>
          <w:sz w:val="28"/>
          <w:szCs w:val="28"/>
        </w:rPr>
        <w:t>бъекте за указанный период с использованием эле</w:t>
      </w:r>
      <w:r w:rsidR="000D419C">
        <w:rPr>
          <w:sz w:val="28"/>
          <w:szCs w:val="28"/>
        </w:rPr>
        <w:t>ктронных систем обходов,</w:t>
      </w:r>
      <w:r w:rsidRPr="00411966">
        <w:rPr>
          <w:sz w:val="28"/>
          <w:szCs w:val="28"/>
        </w:rPr>
        <w:t xml:space="preserve"> в котором указывается полная информация о времени и порядке прохода каждой контрольной точки.</w:t>
      </w:r>
    </w:p>
    <w:p w14:paraId="5A0D757A" w14:textId="70F8EE93" w:rsidR="007674A6" w:rsidRPr="00411966" w:rsidRDefault="007674A6" w:rsidP="007674A6">
      <w:pPr>
        <w:ind w:firstLine="567"/>
        <w:rPr>
          <w:sz w:val="28"/>
          <w:szCs w:val="28"/>
        </w:rPr>
      </w:pPr>
      <w:r w:rsidRPr="00411966">
        <w:rPr>
          <w:sz w:val="28"/>
          <w:szCs w:val="28"/>
        </w:rPr>
        <w:t>2.10. Исполнитель обязан ежемесячно предоставлять Заказчику отчет о прод</w:t>
      </w:r>
      <w:r w:rsidR="000D419C">
        <w:rPr>
          <w:sz w:val="28"/>
          <w:szCs w:val="28"/>
        </w:rPr>
        <w:t>еланной р</w:t>
      </w:r>
      <w:r w:rsidR="008D2F16">
        <w:rPr>
          <w:sz w:val="28"/>
          <w:szCs w:val="28"/>
        </w:rPr>
        <w:t>а</w:t>
      </w:r>
      <w:r w:rsidR="000D419C">
        <w:rPr>
          <w:sz w:val="28"/>
          <w:szCs w:val="28"/>
        </w:rPr>
        <w:t>боте в</w:t>
      </w:r>
      <w:r w:rsidRPr="00411966">
        <w:rPr>
          <w:sz w:val="28"/>
          <w:szCs w:val="28"/>
        </w:rPr>
        <w:t xml:space="preserve"> предыдущем месяце.</w:t>
      </w:r>
    </w:p>
    <w:p w14:paraId="5160B837" w14:textId="77777777" w:rsidR="007674A6" w:rsidRPr="00411966" w:rsidRDefault="007674A6" w:rsidP="007674A6">
      <w:pPr>
        <w:ind w:firstLine="567"/>
        <w:rPr>
          <w:sz w:val="28"/>
          <w:szCs w:val="28"/>
        </w:rPr>
      </w:pPr>
      <w:r w:rsidRPr="00411966">
        <w:rPr>
          <w:sz w:val="28"/>
          <w:szCs w:val="28"/>
        </w:rPr>
        <w:lastRenderedPageBreak/>
        <w:t>2.11. К грубым нарушениям Исполнителем требований к оказанию услуг, предусмотренных настоящим Техническим заданием, относятся:</w:t>
      </w:r>
    </w:p>
    <w:p w14:paraId="0687E93B" w14:textId="77777777" w:rsidR="007674A6" w:rsidRPr="00411966" w:rsidRDefault="007674A6" w:rsidP="007674A6">
      <w:pPr>
        <w:ind w:firstLine="567"/>
        <w:rPr>
          <w:sz w:val="28"/>
          <w:szCs w:val="28"/>
        </w:rPr>
      </w:pPr>
      <w:r w:rsidRPr="00411966">
        <w:rPr>
          <w:sz w:val="28"/>
          <w:szCs w:val="28"/>
        </w:rPr>
        <w:t xml:space="preserve"> - отсутствие у сотрудника охраны удостоверения частного охранника и (или) личной карточки частного охранника;</w:t>
      </w:r>
    </w:p>
    <w:p w14:paraId="270B2858" w14:textId="77777777" w:rsidR="007674A6" w:rsidRPr="00411966" w:rsidRDefault="007674A6" w:rsidP="007674A6">
      <w:pPr>
        <w:ind w:firstLine="567"/>
        <w:rPr>
          <w:sz w:val="28"/>
          <w:szCs w:val="28"/>
        </w:rPr>
      </w:pPr>
      <w:r w:rsidRPr="00411966">
        <w:rPr>
          <w:sz w:val="28"/>
          <w:szCs w:val="28"/>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2177C60" w14:textId="77777777" w:rsidR="007674A6" w:rsidRPr="00411966" w:rsidRDefault="007674A6" w:rsidP="007674A6">
      <w:pPr>
        <w:ind w:firstLine="567"/>
        <w:rPr>
          <w:sz w:val="28"/>
          <w:szCs w:val="28"/>
        </w:rPr>
      </w:pPr>
      <w:r w:rsidRPr="00411966">
        <w:rPr>
          <w:sz w:val="28"/>
          <w:szCs w:val="28"/>
        </w:rPr>
        <w:t>- самовольное (несанкционированное) оставление сотрудником охр</w:t>
      </w:r>
      <w:r w:rsidR="000D419C">
        <w:rPr>
          <w:sz w:val="28"/>
          <w:szCs w:val="28"/>
        </w:rPr>
        <w:t>аны поста охраны (Объекта</w:t>
      </w:r>
      <w:r w:rsidRPr="00411966">
        <w:rPr>
          <w:sz w:val="28"/>
          <w:szCs w:val="28"/>
        </w:rPr>
        <w:t>);</w:t>
      </w:r>
    </w:p>
    <w:p w14:paraId="0A0B68DD" w14:textId="77777777" w:rsidR="007674A6" w:rsidRPr="00411966" w:rsidRDefault="007674A6" w:rsidP="007674A6">
      <w:pPr>
        <w:ind w:firstLine="567"/>
        <w:rPr>
          <w:sz w:val="28"/>
          <w:szCs w:val="28"/>
        </w:rPr>
      </w:pPr>
      <w:r w:rsidRPr="00411966">
        <w:rPr>
          <w:sz w:val="28"/>
          <w:szCs w:val="28"/>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72C28EAB" w14:textId="77777777" w:rsidR="007674A6" w:rsidRPr="00411966" w:rsidRDefault="007674A6" w:rsidP="007674A6">
      <w:pPr>
        <w:ind w:firstLine="567"/>
        <w:rPr>
          <w:sz w:val="28"/>
          <w:szCs w:val="28"/>
        </w:rPr>
      </w:pPr>
      <w:r w:rsidRPr="00411966">
        <w:rPr>
          <w:sz w:val="28"/>
          <w:szCs w:val="28"/>
        </w:rPr>
        <w:t>- допуск сотрудником ох</w:t>
      </w:r>
      <w:r w:rsidR="000D419C">
        <w:rPr>
          <w:sz w:val="28"/>
          <w:szCs w:val="28"/>
        </w:rPr>
        <w:t>раны на территорию охраняемого Объекта или на сам О</w:t>
      </w:r>
      <w:r w:rsidRPr="00411966">
        <w:rPr>
          <w:sz w:val="28"/>
          <w:szCs w:val="28"/>
        </w:rPr>
        <w:t>бъект посторонних лиц и (или) транспортных средств, а р</w:t>
      </w:r>
      <w:r w:rsidR="000D419C">
        <w:rPr>
          <w:sz w:val="28"/>
          <w:szCs w:val="28"/>
        </w:rPr>
        <w:t>авно внос (ввоз) на охраняемый О</w:t>
      </w:r>
      <w:r w:rsidRPr="00411966">
        <w:rPr>
          <w:sz w:val="28"/>
          <w:szCs w:val="28"/>
        </w:rPr>
        <w:t>бъект, вынос (</w:t>
      </w:r>
      <w:r w:rsidR="000D419C">
        <w:rPr>
          <w:sz w:val="28"/>
          <w:szCs w:val="28"/>
        </w:rPr>
        <w:t>вывоз) имущества с охраняемого О</w:t>
      </w:r>
      <w:r w:rsidRPr="00411966">
        <w:rPr>
          <w:sz w:val="28"/>
          <w:szCs w:val="28"/>
        </w:rPr>
        <w:t xml:space="preserve">бъекта в нарушение требований, установленных Инструкцией об организации </w:t>
      </w:r>
      <w:proofErr w:type="spellStart"/>
      <w:r w:rsidRPr="00411966">
        <w:rPr>
          <w:sz w:val="28"/>
          <w:szCs w:val="28"/>
        </w:rPr>
        <w:t>внутриобъектового</w:t>
      </w:r>
      <w:proofErr w:type="spellEnd"/>
      <w:r w:rsidRPr="00411966">
        <w:rPr>
          <w:sz w:val="28"/>
          <w:szCs w:val="28"/>
        </w:rPr>
        <w:t xml:space="preserve"> и пропу</w:t>
      </w:r>
      <w:r w:rsidR="000D419C">
        <w:rPr>
          <w:sz w:val="28"/>
          <w:szCs w:val="28"/>
        </w:rPr>
        <w:t>скного режимов на Объекте</w:t>
      </w:r>
      <w:r w:rsidRPr="00411966">
        <w:rPr>
          <w:sz w:val="28"/>
          <w:szCs w:val="28"/>
        </w:rPr>
        <w:t>;</w:t>
      </w:r>
    </w:p>
    <w:p w14:paraId="2CE832A7" w14:textId="77777777" w:rsidR="007674A6" w:rsidRPr="00411966" w:rsidRDefault="007674A6" w:rsidP="007674A6">
      <w:pPr>
        <w:ind w:firstLine="567"/>
        <w:rPr>
          <w:sz w:val="28"/>
          <w:szCs w:val="28"/>
        </w:rPr>
      </w:pPr>
      <w:r w:rsidRPr="00411966">
        <w:rPr>
          <w:sz w:val="28"/>
          <w:szCs w:val="28"/>
        </w:rPr>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62EC064F" w14:textId="77777777" w:rsidR="007674A6" w:rsidRPr="00411966" w:rsidRDefault="007674A6" w:rsidP="007674A6">
      <w:pPr>
        <w:ind w:firstLine="567"/>
        <w:rPr>
          <w:sz w:val="28"/>
          <w:szCs w:val="28"/>
        </w:rPr>
      </w:pPr>
      <w:r w:rsidRPr="00411966">
        <w:rPr>
          <w:sz w:val="28"/>
          <w:szCs w:val="28"/>
        </w:rPr>
        <w:t>- употребление, сотрудником охраны любых алкогольных напитков, включая слабоалкогольные, либо наркотических средств и (или) психотропных веществ, а р</w:t>
      </w:r>
      <w:r w:rsidR="000D419C">
        <w:rPr>
          <w:sz w:val="28"/>
          <w:szCs w:val="28"/>
        </w:rPr>
        <w:t>авно появление на Объекте</w:t>
      </w:r>
      <w:r w:rsidRPr="00411966">
        <w:rPr>
          <w:sz w:val="28"/>
          <w:szCs w:val="28"/>
        </w:rPr>
        <w:t xml:space="preserve"> (посту охраны) в состоянии алкогольного и (или) наркотического либо иного токсического опьянения;</w:t>
      </w:r>
    </w:p>
    <w:p w14:paraId="13BAF625" w14:textId="77777777" w:rsidR="007674A6" w:rsidRPr="00411966" w:rsidRDefault="007674A6" w:rsidP="007674A6">
      <w:pPr>
        <w:ind w:firstLine="567"/>
        <w:rPr>
          <w:sz w:val="28"/>
          <w:szCs w:val="28"/>
        </w:rPr>
      </w:pPr>
      <w:r w:rsidRPr="00411966">
        <w:rPr>
          <w:sz w:val="28"/>
          <w:szCs w:val="28"/>
        </w:rPr>
        <w:t>- несение сотрудником ох</w:t>
      </w:r>
      <w:r w:rsidR="000D419C">
        <w:rPr>
          <w:sz w:val="28"/>
          <w:szCs w:val="28"/>
        </w:rPr>
        <w:t>раны дежурства на Объекте</w:t>
      </w:r>
      <w:r w:rsidRPr="00411966">
        <w:rPr>
          <w:sz w:val="28"/>
          <w:szCs w:val="28"/>
        </w:rPr>
        <w:t xml:space="preserve"> более 24 часов без смены (при 24- часовом графике);</w:t>
      </w:r>
    </w:p>
    <w:p w14:paraId="06819D12" w14:textId="77777777" w:rsidR="007674A6" w:rsidRPr="00411966" w:rsidRDefault="007674A6" w:rsidP="007674A6">
      <w:pPr>
        <w:ind w:firstLine="567"/>
        <w:rPr>
          <w:sz w:val="28"/>
          <w:szCs w:val="28"/>
        </w:rPr>
      </w:pPr>
      <w:r w:rsidRPr="00411966">
        <w:rPr>
          <w:sz w:val="28"/>
          <w:szCs w:val="28"/>
        </w:rPr>
        <w:t>- проживание сот</w:t>
      </w:r>
      <w:r w:rsidR="000D419C">
        <w:rPr>
          <w:sz w:val="28"/>
          <w:szCs w:val="28"/>
        </w:rPr>
        <w:t>рудника охраны на Объекте</w:t>
      </w:r>
      <w:r w:rsidRPr="00411966">
        <w:rPr>
          <w:sz w:val="28"/>
          <w:szCs w:val="28"/>
        </w:rPr>
        <w:t xml:space="preserve"> (посту охраны) л</w:t>
      </w:r>
      <w:r w:rsidR="000D419C">
        <w:rPr>
          <w:sz w:val="28"/>
          <w:szCs w:val="28"/>
        </w:rPr>
        <w:t>ибо на территории Объекта</w:t>
      </w:r>
      <w:r w:rsidRPr="00411966">
        <w:rPr>
          <w:sz w:val="28"/>
          <w:szCs w:val="28"/>
        </w:rPr>
        <w:t>;</w:t>
      </w:r>
    </w:p>
    <w:p w14:paraId="357374C9" w14:textId="77777777" w:rsidR="007674A6" w:rsidRPr="00411966" w:rsidRDefault="007674A6" w:rsidP="007674A6">
      <w:pPr>
        <w:ind w:firstLine="567"/>
        <w:rPr>
          <w:sz w:val="28"/>
          <w:szCs w:val="28"/>
        </w:rPr>
      </w:pPr>
      <w:r w:rsidRPr="00411966">
        <w:rPr>
          <w:sz w:val="28"/>
          <w:szCs w:val="28"/>
        </w:rPr>
        <w:t>- некорректное или грубое обращение сотрудника охр</w:t>
      </w:r>
      <w:r w:rsidR="000D419C">
        <w:rPr>
          <w:sz w:val="28"/>
          <w:szCs w:val="28"/>
        </w:rPr>
        <w:t>аны с работниками Объекта</w:t>
      </w:r>
      <w:r w:rsidRPr="00411966">
        <w:rPr>
          <w:sz w:val="28"/>
          <w:szCs w:val="28"/>
        </w:rPr>
        <w:t xml:space="preserve"> или посетителями;</w:t>
      </w:r>
    </w:p>
    <w:p w14:paraId="2954142B" w14:textId="77777777" w:rsidR="007674A6" w:rsidRPr="00411966" w:rsidRDefault="007674A6" w:rsidP="007674A6">
      <w:pPr>
        <w:ind w:firstLine="567"/>
        <w:rPr>
          <w:sz w:val="28"/>
          <w:szCs w:val="28"/>
        </w:rPr>
      </w:pPr>
      <w:r w:rsidRPr="00411966">
        <w:rPr>
          <w:sz w:val="28"/>
          <w:szCs w:val="28"/>
        </w:rPr>
        <w:t>- сон или курение на посту охраны;</w:t>
      </w:r>
    </w:p>
    <w:p w14:paraId="19968499" w14:textId="77777777" w:rsidR="007674A6" w:rsidRPr="00411966" w:rsidRDefault="007674A6" w:rsidP="007674A6">
      <w:pPr>
        <w:ind w:firstLine="567"/>
        <w:rPr>
          <w:sz w:val="28"/>
          <w:szCs w:val="28"/>
        </w:rPr>
      </w:pPr>
      <w:r w:rsidRPr="00411966">
        <w:rPr>
          <w:sz w:val="28"/>
          <w:szCs w:val="28"/>
        </w:rPr>
        <w:t>- приготовление и прием пищи на посту охраны;</w:t>
      </w:r>
    </w:p>
    <w:p w14:paraId="3E69A64B" w14:textId="77777777" w:rsidR="007674A6" w:rsidRPr="00411966" w:rsidRDefault="007674A6" w:rsidP="007674A6">
      <w:pPr>
        <w:ind w:firstLine="567"/>
        <w:rPr>
          <w:sz w:val="28"/>
          <w:szCs w:val="28"/>
        </w:rPr>
      </w:pPr>
      <w:r w:rsidRPr="00411966">
        <w:rPr>
          <w:sz w:val="28"/>
          <w:szCs w:val="28"/>
        </w:rPr>
        <w:t>- выполнение работ (оказание услуг), не связанных с оказанием охранных услуг.</w:t>
      </w:r>
    </w:p>
    <w:p w14:paraId="761D5460" w14:textId="77777777" w:rsidR="007674A6" w:rsidRPr="00411966" w:rsidRDefault="007674A6" w:rsidP="007674A6">
      <w:pPr>
        <w:ind w:firstLine="567"/>
        <w:rPr>
          <w:sz w:val="28"/>
          <w:szCs w:val="28"/>
        </w:rPr>
      </w:pPr>
      <w:r w:rsidRPr="00411966">
        <w:rPr>
          <w:sz w:val="28"/>
          <w:szCs w:val="28"/>
        </w:rPr>
        <w:t>- изменение Исполнителем гра</w:t>
      </w:r>
      <w:r w:rsidR="000D419C">
        <w:rPr>
          <w:sz w:val="28"/>
          <w:szCs w:val="28"/>
        </w:rPr>
        <w:t>фика дежурства на Объекте</w:t>
      </w:r>
      <w:r w:rsidRPr="00411966">
        <w:rPr>
          <w:sz w:val="28"/>
          <w:szCs w:val="28"/>
        </w:rPr>
        <w:t>, без согласовани</w:t>
      </w:r>
      <w:r w:rsidR="000D419C">
        <w:rPr>
          <w:sz w:val="28"/>
          <w:szCs w:val="28"/>
        </w:rPr>
        <w:t>я с Заказчиком (администрацией О</w:t>
      </w:r>
      <w:r w:rsidRPr="00411966">
        <w:rPr>
          <w:sz w:val="28"/>
          <w:szCs w:val="28"/>
        </w:rPr>
        <w:t>бъекта);</w:t>
      </w:r>
    </w:p>
    <w:p w14:paraId="5E3ACB81" w14:textId="77777777" w:rsidR="007674A6" w:rsidRPr="00411966" w:rsidRDefault="007674A6" w:rsidP="007674A6">
      <w:pPr>
        <w:ind w:firstLine="567"/>
        <w:rPr>
          <w:sz w:val="28"/>
          <w:szCs w:val="28"/>
        </w:rPr>
      </w:pPr>
      <w:r w:rsidRPr="00411966">
        <w:rPr>
          <w:sz w:val="28"/>
          <w:szCs w:val="28"/>
        </w:rPr>
        <w:t>- нарушение Исполнителем гра</w:t>
      </w:r>
      <w:r w:rsidR="000D419C">
        <w:rPr>
          <w:sz w:val="28"/>
          <w:szCs w:val="28"/>
        </w:rPr>
        <w:t>фика дежурства на Объекте</w:t>
      </w:r>
      <w:r w:rsidRPr="00411966">
        <w:rPr>
          <w:sz w:val="28"/>
          <w:szCs w:val="28"/>
        </w:rPr>
        <w:t>;</w:t>
      </w:r>
    </w:p>
    <w:p w14:paraId="109DEB9C" w14:textId="77777777" w:rsidR="007674A6" w:rsidRPr="00411966" w:rsidRDefault="007674A6" w:rsidP="007674A6">
      <w:pPr>
        <w:ind w:firstLine="567"/>
        <w:rPr>
          <w:sz w:val="28"/>
          <w:szCs w:val="28"/>
        </w:rPr>
      </w:pPr>
      <w:r w:rsidRPr="00411966">
        <w:rPr>
          <w:sz w:val="28"/>
          <w:szCs w:val="28"/>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156467B0" w14:textId="77777777" w:rsidR="007674A6" w:rsidRPr="00411966" w:rsidRDefault="007674A6" w:rsidP="007674A6">
      <w:pPr>
        <w:ind w:firstLine="567"/>
        <w:rPr>
          <w:sz w:val="28"/>
          <w:szCs w:val="28"/>
        </w:rPr>
      </w:pPr>
      <w:r w:rsidRPr="00411966">
        <w:rPr>
          <w:sz w:val="28"/>
          <w:szCs w:val="28"/>
        </w:rPr>
        <w:lastRenderedPageBreak/>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47EA7E43" w14:textId="77777777" w:rsidR="007674A6" w:rsidRPr="00411966" w:rsidRDefault="007674A6" w:rsidP="007674A6">
      <w:pPr>
        <w:ind w:firstLine="567"/>
        <w:rPr>
          <w:sz w:val="28"/>
          <w:szCs w:val="28"/>
        </w:rPr>
      </w:pPr>
      <w:r w:rsidRPr="00411966">
        <w:rPr>
          <w:sz w:val="28"/>
          <w:szCs w:val="28"/>
        </w:rPr>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14:paraId="09FABA71" w14:textId="18E578D0" w:rsidR="007674A6" w:rsidRPr="00411966" w:rsidRDefault="007674A6" w:rsidP="007674A6">
      <w:pPr>
        <w:spacing w:after="0"/>
        <w:ind w:firstLine="567"/>
        <w:rPr>
          <w:b/>
          <w:sz w:val="28"/>
          <w:szCs w:val="28"/>
        </w:rPr>
      </w:pPr>
      <w:r w:rsidRPr="00411966">
        <w:rPr>
          <w:b/>
          <w:sz w:val="28"/>
          <w:szCs w:val="28"/>
        </w:rPr>
        <w:t>3. Для выполнения перечня услуг (п.1</w:t>
      </w:r>
      <w:r w:rsidR="00DD27A9">
        <w:rPr>
          <w:b/>
          <w:sz w:val="28"/>
          <w:szCs w:val="28"/>
        </w:rPr>
        <w:t xml:space="preserve"> раздела </w:t>
      </w:r>
      <w:r w:rsidR="00DD27A9" w:rsidRPr="00D265BD">
        <w:rPr>
          <w:b/>
          <w:sz w:val="28"/>
          <w:szCs w:val="28"/>
        </w:rPr>
        <w:t>I</w:t>
      </w:r>
      <w:r w:rsidR="00DD27A9">
        <w:rPr>
          <w:b/>
          <w:sz w:val="28"/>
          <w:szCs w:val="28"/>
        </w:rPr>
        <w:t xml:space="preserve">. настоящего </w:t>
      </w:r>
      <w:r w:rsidRPr="00411966">
        <w:rPr>
          <w:b/>
          <w:sz w:val="28"/>
          <w:szCs w:val="28"/>
        </w:rPr>
        <w:t xml:space="preserve"> </w:t>
      </w:r>
      <w:r w:rsidR="008D2F16">
        <w:rPr>
          <w:b/>
          <w:sz w:val="28"/>
          <w:szCs w:val="28"/>
        </w:rPr>
        <w:t>Т</w:t>
      </w:r>
      <w:r w:rsidRPr="00411966">
        <w:rPr>
          <w:b/>
          <w:sz w:val="28"/>
          <w:szCs w:val="28"/>
        </w:rPr>
        <w:t>ехнического задания) Исполнитель обязан:</w:t>
      </w:r>
    </w:p>
    <w:p w14:paraId="72CF3C51" w14:textId="77777777" w:rsidR="007674A6" w:rsidRPr="00411966" w:rsidRDefault="007674A6" w:rsidP="007674A6">
      <w:pPr>
        <w:shd w:val="clear" w:color="auto" w:fill="FFFFFF"/>
        <w:spacing w:after="0"/>
        <w:ind w:right="7" w:firstLine="567"/>
        <w:rPr>
          <w:sz w:val="28"/>
          <w:szCs w:val="28"/>
        </w:rPr>
      </w:pPr>
      <w:r w:rsidRPr="00411966">
        <w:rPr>
          <w:sz w:val="28"/>
          <w:szCs w:val="28"/>
        </w:rPr>
        <w:t>3.1. Выставить на Объекте охраны:</w:t>
      </w:r>
    </w:p>
    <w:p w14:paraId="1349E345" w14:textId="77777777" w:rsidR="007674A6" w:rsidRPr="00411966" w:rsidRDefault="007674A6" w:rsidP="007674A6">
      <w:pPr>
        <w:shd w:val="clear" w:color="auto" w:fill="FFFFFF"/>
        <w:tabs>
          <w:tab w:val="left" w:pos="0"/>
        </w:tabs>
        <w:spacing w:after="0"/>
        <w:ind w:right="7"/>
        <w:rPr>
          <w:sz w:val="28"/>
          <w:szCs w:val="28"/>
        </w:rPr>
      </w:pPr>
      <w:r w:rsidRPr="00411966">
        <w:rPr>
          <w:sz w:val="28"/>
          <w:szCs w:val="28"/>
        </w:rPr>
        <w:t xml:space="preserve">              2 (два) круглосуточных поста охраны (№1, № 2) в количестве 1 (одного) охранника на каждый из постов с 08.00 часов до 08.00 часов следующих суток;</w:t>
      </w:r>
    </w:p>
    <w:p w14:paraId="6B8E0F10" w14:textId="6EC5A5C7" w:rsidR="007674A6" w:rsidRPr="00411966" w:rsidRDefault="007674A6" w:rsidP="007674A6">
      <w:pPr>
        <w:shd w:val="clear" w:color="auto" w:fill="FFFFFF"/>
        <w:tabs>
          <w:tab w:val="left" w:pos="0"/>
        </w:tabs>
        <w:spacing w:after="0"/>
        <w:ind w:right="7"/>
        <w:rPr>
          <w:sz w:val="28"/>
          <w:szCs w:val="28"/>
        </w:rPr>
      </w:pPr>
      <w:r w:rsidRPr="00411966">
        <w:rPr>
          <w:sz w:val="28"/>
          <w:szCs w:val="28"/>
        </w:rPr>
        <w:t xml:space="preserve">              1 (один) дневной пост охраны (№ 3) в количестве 1 (одного) охранника</w:t>
      </w:r>
      <w:r w:rsidR="002A7CC3">
        <w:rPr>
          <w:sz w:val="28"/>
          <w:szCs w:val="28"/>
        </w:rPr>
        <w:t xml:space="preserve"> </w:t>
      </w:r>
      <w:r w:rsidRPr="00411966">
        <w:rPr>
          <w:sz w:val="28"/>
          <w:szCs w:val="28"/>
        </w:rPr>
        <w:t>с 08.00 часов до 17.00 часов по рабочим дням.</w:t>
      </w:r>
    </w:p>
    <w:p w14:paraId="43E4D412" w14:textId="77777777" w:rsidR="007674A6" w:rsidRPr="00411966" w:rsidRDefault="007674A6" w:rsidP="007674A6">
      <w:pPr>
        <w:shd w:val="clear" w:color="auto" w:fill="FFFFFF"/>
        <w:tabs>
          <w:tab w:val="left" w:pos="0"/>
        </w:tabs>
        <w:spacing w:after="0"/>
        <w:ind w:right="7"/>
        <w:rPr>
          <w:sz w:val="28"/>
          <w:szCs w:val="28"/>
        </w:rPr>
      </w:pPr>
      <w:r w:rsidRPr="00411966">
        <w:rPr>
          <w:sz w:val="28"/>
          <w:szCs w:val="28"/>
        </w:rPr>
        <w:t xml:space="preserve">             Пост № 1 расположен в вестибюле главного входа в здание, оборудован рамкой </w:t>
      </w:r>
      <w:proofErr w:type="spellStart"/>
      <w:r w:rsidRPr="00411966">
        <w:rPr>
          <w:sz w:val="28"/>
          <w:szCs w:val="28"/>
        </w:rPr>
        <w:t>металлодетектора</w:t>
      </w:r>
      <w:proofErr w:type="spellEnd"/>
      <w:r w:rsidRPr="00411966">
        <w:rPr>
          <w:sz w:val="28"/>
          <w:szCs w:val="28"/>
        </w:rPr>
        <w:t xml:space="preserve"> и турникетом СКУД.</w:t>
      </w:r>
    </w:p>
    <w:p w14:paraId="3CA888BC" w14:textId="77777777" w:rsidR="007674A6" w:rsidRPr="00411966" w:rsidRDefault="007674A6" w:rsidP="007674A6">
      <w:pPr>
        <w:shd w:val="clear" w:color="auto" w:fill="FFFFFF"/>
        <w:tabs>
          <w:tab w:val="left" w:pos="0"/>
        </w:tabs>
        <w:spacing w:after="0"/>
        <w:ind w:right="7"/>
        <w:rPr>
          <w:sz w:val="28"/>
          <w:szCs w:val="28"/>
        </w:rPr>
      </w:pPr>
      <w:r w:rsidRPr="00411966">
        <w:rPr>
          <w:sz w:val="28"/>
          <w:szCs w:val="28"/>
        </w:rPr>
        <w:t xml:space="preserve">             Пост № 2 расположен в вестибюле главного входа в здание, при необходимости перемещается к въездным (выездным) воротам внутреннего двора Объекта на территорию парковки служебного автотранспорта, оснащен досмотровым зеркалом.</w:t>
      </w:r>
    </w:p>
    <w:p w14:paraId="2892781A" w14:textId="77777777" w:rsidR="007674A6" w:rsidRPr="00411966" w:rsidRDefault="007674A6" w:rsidP="007674A6">
      <w:pPr>
        <w:shd w:val="clear" w:color="auto" w:fill="FFFFFF"/>
        <w:tabs>
          <w:tab w:val="left" w:pos="0"/>
        </w:tabs>
        <w:spacing w:after="0"/>
        <w:ind w:right="7"/>
        <w:rPr>
          <w:sz w:val="28"/>
          <w:szCs w:val="28"/>
        </w:rPr>
      </w:pPr>
      <w:r w:rsidRPr="00411966">
        <w:rPr>
          <w:sz w:val="28"/>
          <w:szCs w:val="28"/>
        </w:rPr>
        <w:t xml:space="preserve">             Пост № 3 расположен на первом этаже здания в отдельном помещении, оснащенным пультами пожарной и охранной сигнализациями, мониторами с выводом видеосигналов камер видеонаблюдения, при необходимости перемещается к въездным (выездным) воротам внутреннего двора Объекта на территорию парковки служебного автотранспорта, оснащен досмотровым зеркалом.</w:t>
      </w:r>
    </w:p>
    <w:p w14:paraId="16165530" w14:textId="77777777" w:rsidR="007674A6" w:rsidRPr="00411966" w:rsidRDefault="007674A6" w:rsidP="007674A6">
      <w:pPr>
        <w:shd w:val="clear" w:color="auto" w:fill="FFFFFF"/>
        <w:tabs>
          <w:tab w:val="left" w:pos="0"/>
        </w:tabs>
        <w:spacing w:after="0"/>
        <w:ind w:right="7"/>
        <w:rPr>
          <w:sz w:val="28"/>
          <w:szCs w:val="28"/>
        </w:rPr>
      </w:pPr>
      <w:r w:rsidRPr="00411966">
        <w:rPr>
          <w:sz w:val="28"/>
          <w:szCs w:val="28"/>
        </w:rPr>
        <w:t xml:space="preserve">             Сотрудники охраны осуществляют соблюдение </w:t>
      </w:r>
      <w:proofErr w:type="spellStart"/>
      <w:r w:rsidRPr="00411966">
        <w:rPr>
          <w:sz w:val="28"/>
          <w:szCs w:val="28"/>
        </w:rPr>
        <w:t>внутриобъектового</w:t>
      </w:r>
      <w:proofErr w:type="spellEnd"/>
      <w:r w:rsidRPr="00411966">
        <w:rPr>
          <w:sz w:val="28"/>
          <w:szCs w:val="28"/>
        </w:rPr>
        <w:t xml:space="preserve"> и пропускного режимов, в ночное время осуществляют обходы территории.</w:t>
      </w:r>
    </w:p>
    <w:p w14:paraId="71CEE0CF" w14:textId="77777777" w:rsidR="007674A6" w:rsidRPr="00411966" w:rsidRDefault="007674A6" w:rsidP="007674A6">
      <w:pPr>
        <w:shd w:val="clear" w:color="auto" w:fill="FFFFFF"/>
        <w:tabs>
          <w:tab w:val="left" w:pos="0"/>
        </w:tabs>
        <w:spacing w:after="0"/>
        <w:ind w:right="7"/>
        <w:rPr>
          <w:color w:val="000000"/>
          <w:spacing w:val="-1"/>
          <w:sz w:val="28"/>
          <w:szCs w:val="28"/>
        </w:rPr>
      </w:pPr>
      <w:r w:rsidRPr="00411966">
        <w:rPr>
          <w:sz w:val="28"/>
          <w:szCs w:val="28"/>
        </w:rPr>
        <w:t xml:space="preserve"> </w:t>
      </w:r>
    </w:p>
    <w:p w14:paraId="28936541" w14:textId="77777777" w:rsidR="007674A6" w:rsidRPr="00411966" w:rsidRDefault="007674A6" w:rsidP="007674A6">
      <w:pPr>
        <w:spacing w:after="0"/>
        <w:ind w:firstLine="567"/>
        <w:rPr>
          <w:b/>
          <w:sz w:val="28"/>
          <w:szCs w:val="28"/>
        </w:rPr>
      </w:pPr>
      <w:r w:rsidRPr="002A7CC3">
        <w:rPr>
          <w:b/>
          <w:sz w:val="28"/>
          <w:szCs w:val="28"/>
        </w:rPr>
        <w:t>4.</w:t>
      </w:r>
      <w:r w:rsidRPr="00411966">
        <w:rPr>
          <w:sz w:val="28"/>
          <w:szCs w:val="28"/>
        </w:rPr>
        <w:t xml:space="preserve"> </w:t>
      </w:r>
      <w:r w:rsidRPr="00411966">
        <w:rPr>
          <w:b/>
          <w:sz w:val="28"/>
          <w:szCs w:val="28"/>
        </w:rPr>
        <w:t>Перечень обязательной документации в наблюдательном деле</w:t>
      </w:r>
    </w:p>
    <w:p w14:paraId="39A0326D" w14:textId="77777777" w:rsidR="007674A6" w:rsidRPr="00411966" w:rsidRDefault="007674A6" w:rsidP="007674A6">
      <w:pPr>
        <w:spacing w:after="0"/>
        <w:ind w:firstLine="567"/>
        <w:rPr>
          <w:sz w:val="28"/>
          <w:szCs w:val="28"/>
        </w:rPr>
      </w:pPr>
      <w:r w:rsidRPr="00411966">
        <w:rPr>
          <w:sz w:val="28"/>
          <w:szCs w:val="28"/>
        </w:rPr>
        <w:t>4.1. Копия лицензии ЧОО.</w:t>
      </w:r>
    </w:p>
    <w:p w14:paraId="51BB41D5" w14:textId="77777777" w:rsidR="007674A6" w:rsidRPr="00411966" w:rsidRDefault="007674A6" w:rsidP="007674A6">
      <w:pPr>
        <w:spacing w:after="0"/>
        <w:ind w:firstLine="567"/>
        <w:rPr>
          <w:sz w:val="28"/>
          <w:szCs w:val="28"/>
        </w:rPr>
      </w:pPr>
      <w:r w:rsidRPr="00411966">
        <w:rPr>
          <w:sz w:val="28"/>
          <w:szCs w:val="28"/>
        </w:rPr>
        <w:t>4.2. Уведомление территориального органа внутренних дел о взятии объектов под охрану (копия).</w:t>
      </w:r>
    </w:p>
    <w:p w14:paraId="0CE12A42" w14:textId="2F75C392" w:rsidR="007674A6" w:rsidRPr="00411966" w:rsidRDefault="007674A6" w:rsidP="007674A6">
      <w:pPr>
        <w:spacing w:after="0"/>
        <w:ind w:firstLine="567"/>
        <w:rPr>
          <w:sz w:val="28"/>
          <w:szCs w:val="28"/>
        </w:rPr>
      </w:pPr>
      <w:r w:rsidRPr="00411966">
        <w:rPr>
          <w:sz w:val="28"/>
          <w:szCs w:val="28"/>
        </w:rPr>
        <w:t>4.</w:t>
      </w:r>
      <w:r w:rsidR="002A7CC3">
        <w:rPr>
          <w:sz w:val="28"/>
          <w:szCs w:val="28"/>
        </w:rPr>
        <w:t>3</w:t>
      </w:r>
      <w:r w:rsidRPr="00411966">
        <w:rPr>
          <w:sz w:val="28"/>
          <w:szCs w:val="28"/>
        </w:rPr>
        <w:t xml:space="preserve">. Инструкция по организации охраны объекта с приложениями. </w:t>
      </w:r>
    </w:p>
    <w:p w14:paraId="351ECAEB" w14:textId="53DC90AE" w:rsidR="007674A6" w:rsidRPr="00411966" w:rsidRDefault="007674A6" w:rsidP="007674A6">
      <w:pPr>
        <w:spacing w:after="0"/>
        <w:ind w:firstLine="567"/>
        <w:rPr>
          <w:sz w:val="28"/>
          <w:szCs w:val="28"/>
        </w:rPr>
      </w:pPr>
      <w:r w:rsidRPr="00411966">
        <w:rPr>
          <w:sz w:val="28"/>
          <w:szCs w:val="28"/>
        </w:rPr>
        <w:t>4.</w:t>
      </w:r>
      <w:r w:rsidR="002A7CC3">
        <w:rPr>
          <w:sz w:val="28"/>
          <w:szCs w:val="28"/>
        </w:rPr>
        <w:t>4</w:t>
      </w:r>
      <w:r w:rsidRPr="00411966">
        <w:rPr>
          <w:sz w:val="28"/>
          <w:szCs w:val="28"/>
        </w:rPr>
        <w:t>.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795B61E6" w14:textId="4FA7387B" w:rsidR="007674A6" w:rsidRPr="00411966" w:rsidRDefault="007674A6" w:rsidP="007674A6">
      <w:pPr>
        <w:spacing w:after="0"/>
        <w:ind w:firstLine="567"/>
        <w:rPr>
          <w:sz w:val="28"/>
          <w:szCs w:val="28"/>
        </w:rPr>
      </w:pPr>
      <w:r w:rsidRPr="00411966">
        <w:rPr>
          <w:sz w:val="28"/>
          <w:szCs w:val="28"/>
        </w:rPr>
        <w:t>4.</w:t>
      </w:r>
      <w:r w:rsidR="002A7CC3">
        <w:rPr>
          <w:sz w:val="28"/>
          <w:szCs w:val="28"/>
        </w:rPr>
        <w:t>5</w:t>
      </w:r>
      <w:r w:rsidRPr="00411966">
        <w:rPr>
          <w:sz w:val="28"/>
          <w:szCs w:val="28"/>
        </w:rPr>
        <w:t xml:space="preserve">. Должностная инструкция о действиях сотрудников ЧОО по обеспечению </w:t>
      </w:r>
      <w:proofErr w:type="spellStart"/>
      <w:r w:rsidRPr="00411966">
        <w:rPr>
          <w:sz w:val="28"/>
          <w:szCs w:val="28"/>
        </w:rPr>
        <w:t>внутриобъектового</w:t>
      </w:r>
      <w:proofErr w:type="spellEnd"/>
      <w:r w:rsidRPr="00411966">
        <w:rPr>
          <w:sz w:val="28"/>
          <w:szCs w:val="28"/>
        </w:rPr>
        <w:t xml:space="preserve"> и пропускного режимов (разрабатывается на основе</w:t>
      </w:r>
      <w:r w:rsidR="00F427A0">
        <w:rPr>
          <w:sz w:val="28"/>
          <w:szCs w:val="28"/>
        </w:rPr>
        <w:t xml:space="preserve"> Положения о пропускном и </w:t>
      </w:r>
      <w:proofErr w:type="spellStart"/>
      <w:r w:rsidR="00F427A0">
        <w:rPr>
          <w:sz w:val="28"/>
          <w:szCs w:val="28"/>
        </w:rPr>
        <w:t>внутри</w:t>
      </w:r>
      <w:r w:rsidRPr="00411966">
        <w:rPr>
          <w:sz w:val="28"/>
          <w:szCs w:val="28"/>
        </w:rPr>
        <w:t>объектовом</w:t>
      </w:r>
      <w:proofErr w:type="spellEnd"/>
      <w:r w:rsidRPr="00411966">
        <w:rPr>
          <w:sz w:val="28"/>
          <w:szCs w:val="28"/>
        </w:rPr>
        <w:t xml:space="preserve"> режимах, утвержденного руководством Заказчика).</w:t>
      </w:r>
    </w:p>
    <w:p w14:paraId="41C7AE2A" w14:textId="5D2E9548" w:rsidR="007674A6" w:rsidRPr="00411966" w:rsidRDefault="007674A6" w:rsidP="007674A6">
      <w:pPr>
        <w:spacing w:after="0"/>
        <w:ind w:firstLine="567"/>
        <w:rPr>
          <w:sz w:val="28"/>
          <w:szCs w:val="28"/>
        </w:rPr>
      </w:pPr>
      <w:r w:rsidRPr="00411966">
        <w:rPr>
          <w:sz w:val="28"/>
          <w:szCs w:val="28"/>
        </w:rPr>
        <w:t>4.</w:t>
      </w:r>
      <w:r w:rsidR="002A7CC3">
        <w:rPr>
          <w:sz w:val="28"/>
          <w:szCs w:val="28"/>
        </w:rPr>
        <w:t>6</w:t>
      </w:r>
      <w:r w:rsidRPr="00411966">
        <w:rPr>
          <w:sz w:val="28"/>
          <w:szCs w:val="28"/>
        </w:rPr>
        <w:t>. Список номеров телефонов территориальных органов внутренних дел, специальных и аварийных служб, а также должностных лиц Заказчика.</w:t>
      </w:r>
    </w:p>
    <w:p w14:paraId="2471539B" w14:textId="5F21D9C0" w:rsidR="007674A6" w:rsidRPr="00411966" w:rsidRDefault="007674A6" w:rsidP="007674A6">
      <w:pPr>
        <w:spacing w:after="0"/>
        <w:ind w:firstLine="567"/>
        <w:rPr>
          <w:sz w:val="28"/>
          <w:szCs w:val="28"/>
        </w:rPr>
      </w:pPr>
      <w:r w:rsidRPr="00411966">
        <w:rPr>
          <w:sz w:val="28"/>
          <w:szCs w:val="28"/>
        </w:rPr>
        <w:t>4.</w:t>
      </w:r>
      <w:r w:rsidR="002A7CC3">
        <w:rPr>
          <w:sz w:val="28"/>
          <w:szCs w:val="28"/>
        </w:rPr>
        <w:t>7</w:t>
      </w:r>
      <w:r w:rsidRPr="00411966">
        <w:rPr>
          <w:sz w:val="28"/>
          <w:szCs w:val="28"/>
        </w:rPr>
        <w:t>. План-схема охраны объекта (копия).</w:t>
      </w:r>
    </w:p>
    <w:p w14:paraId="2AA12CB0" w14:textId="30AB787D" w:rsidR="007674A6" w:rsidRPr="00411966" w:rsidRDefault="007674A6" w:rsidP="007674A6">
      <w:pPr>
        <w:spacing w:after="0"/>
        <w:ind w:firstLine="567"/>
        <w:rPr>
          <w:sz w:val="28"/>
          <w:szCs w:val="28"/>
        </w:rPr>
      </w:pPr>
      <w:r w:rsidRPr="00411966">
        <w:rPr>
          <w:sz w:val="28"/>
          <w:szCs w:val="28"/>
        </w:rPr>
        <w:lastRenderedPageBreak/>
        <w:t>4.</w:t>
      </w:r>
      <w:r w:rsidR="002A7CC3">
        <w:rPr>
          <w:sz w:val="28"/>
          <w:szCs w:val="28"/>
        </w:rPr>
        <w:t>8</w:t>
      </w:r>
      <w:r w:rsidRPr="00411966">
        <w:rPr>
          <w:sz w:val="28"/>
          <w:szCs w:val="28"/>
        </w:rPr>
        <w:t>. Фотографии согласованных с Заказчиком образцов специальной одежды для охранников ЧОО.</w:t>
      </w:r>
    </w:p>
    <w:p w14:paraId="043C2B71" w14:textId="777D14BE" w:rsidR="007674A6" w:rsidRPr="00411966" w:rsidRDefault="007674A6" w:rsidP="007674A6">
      <w:pPr>
        <w:spacing w:after="0"/>
        <w:ind w:firstLine="567"/>
        <w:rPr>
          <w:sz w:val="28"/>
          <w:szCs w:val="28"/>
        </w:rPr>
      </w:pPr>
      <w:r w:rsidRPr="00411966">
        <w:rPr>
          <w:sz w:val="28"/>
          <w:szCs w:val="28"/>
        </w:rPr>
        <w:t>4.</w:t>
      </w:r>
      <w:r w:rsidR="002A7CC3">
        <w:rPr>
          <w:sz w:val="28"/>
          <w:szCs w:val="28"/>
        </w:rPr>
        <w:t>9</w:t>
      </w:r>
      <w:r w:rsidRPr="00411966">
        <w:rPr>
          <w:sz w:val="28"/>
          <w:szCs w:val="28"/>
        </w:rPr>
        <w:t>. Акты проверки охраны объекта сотрудниками органов внутренних дел (копии).</w:t>
      </w:r>
    </w:p>
    <w:p w14:paraId="135B36D1" w14:textId="3742FE2A" w:rsidR="007674A6" w:rsidRPr="00411966" w:rsidRDefault="007674A6" w:rsidP="007674A6">
      <w:pPr>
        <w:spacing w:after="0"/>
        <w:ind w:firstLine="567"/>
        <w:rPr>
          <w:sz w:val="28"/>
          <w:szCs w:val="28"/>
        </w:rPr>
      </w:pPr>
      <w:r w:rsidRPr="00411966">
        <w:rPr>
          <w:sz w:val="28"/>
          <w:szCs w:val="28"/>
        </w:rPr>
        <w:t>4.</w:t>
      </w:r>
      <w:r w:rsidR="002A7CC3">
        <w:rPr>
          <w:sz w:val="28"/>
          <w:szCs w:val="28"/>
        </w:rPr>
        <w:t>10</w:t>
      </w:r>
      <w:r w:rsidRPr="00411966">
        <w:rPr>
          <w:sz w:val="28"/>
          <w:szCs w:val="28"/>
        </w:rPr>
        <w:t>. График дежурств сотрудников ЧОО на постах (оригинал).</w:t>
      </w:r>
    </w:p>
    <w:p w14:paraId="553F8481" w14:textId="77777777" w:rsidR="007674A6" w:rsidRPr="00411966" w:rsidRDefault="007674A6" w:rsidP="007674A6">
      <w:pPr>
        <w:spacing w:after="0"/>
        <w:ind w:firstLine="567"/>
        <w:rPr>
          <w:b/>
          <w:sz w:val="28"/>
          <w:szCs w:val="28"/>
        </w:rPr>
      </w:pPr>
      <w:r w:rsidRPr="00411966">
        <w:rPr>
          <w:b/>
          <w:sz w:val="28"/>
          <w:szCs w:val="28"/>
        </w:rPr>
        <w:t>Журналы и книги:</w:t>
      </w:r>
    </w:p>
    <w:p w14:paraId="00CB2E3F" w14:textId="21F62307" w:rsidR="007674A6" w:rsidRPr="00411966" w:rsidRDefault="007674A6" w:rsidP="007674A6">
      <w:pPr>
        <w:spacing w:after="0"/>
        <w:ind w:firstLine="567"/>
        <w:rPr>
          <w:sz w:val="28"/>
          <w:szCs w:val="28"/>
        </w:rPr>
      </w:pPr>
      <w:r w:rsidRPr="00411966">
        <w:rPr>
          <w:sz w:val="28"/>
          <w:szCs w:val="28"/>
        </w:rPr>
        <w:t>4.</w:t>
      </w:r>
      <w:r w:rsidR="002A7CC3">
        <w:rPr>
          <w:sz w:val="28"/>
          <w:szCs w:val="28"/>
        </w:rPr>
        <w:t>11</w:t>
      </w:r>
      <w:r w:rsidRPr="00411966">
        <w:rPr>
          <w:sz w:val="28"/>
          <w:szCs w:val="28"/>
        </w:rPr>
        <w:t>. Журнал приема и сдачи дежурства охранниками поста.</w:t>
      </w:r>
    </w:p>
    <w:p w14:paraId="0DB9D126" w14:textId="789C2CE0" w:rsidR="007674A6" w:rsidRPr="00411966" w:rsidRDefault="007674A6" w:rsidP="007674A6">
      <w:pPr>
        <w:spacing w:after="0"/>
        <w:ind w:firstLine="567"/>
        <w:rPr>
          <w:sz w:val="28"/>
          <w:szCs w:val="28"/>
        </w:rPr>
      </w:pPr>
      <w:r w:rsidRPr="00411966">
        <w:rPr>
          <w:sz w:val="28"/>
          <w:szCs w:val="28"/>
        </w:rPr>
        <w:t>4.</w:t>
      </w:r>
      <w:r w:rsidR="002A7CC3">
        <w:rPr>
          <w:sz w:val="28"/>
          <w:szCs w:val="28"/>
        </w:rPr>
        <w:t>12</w:t>
      </w:r>
      <w:r w:rsidRPr="00411966">
        <w:rPr>
          <w:sz w:val="28"/>
          <w:szCs w:val="28"/>
        </w:rPr>
        <w:t>. Журнал учета сдачи под охрану и вскрытия помещений учреждения.</w:t>
      </w:r>
    </w:p>
    <w:p w14:paraId="2C99635E" w14:textId="33BA6609" w:rsidR="007674A6" w:rsidRPr="00411966" w:rsidRDefault="007674A6" w:rsidP="007674A6">
      <w:pPr>
        <w:spacing w:after="0"/>
        <w:ind w:firstLine="567"/>
        <w:rPr>
          <w:sz w:val="28"/>
          <w:szCs w:val="28"/>
        </w:rPr>
      </w:pPr>
      <w:r w:rsidRPr="00411966">
        <w:rPr>
          <w:sz w:val="28"/>
          <w:szCs w:val="28"/>
        </w:rPr>
        <w:t>4.</w:t>
      </w:r>
      <w:r w:rsidR="002A7CC3">
        <w:rPr>
          <w:sz w:val="28"/>
          <w:szCs w:val="28"/>
        </w:rPr>
        <w:t>13</w:t>
      </w:r>
      <w:r w:rsidRPr="00411966">
        <w:rPr>
          <w:sz w:val="28"/>
          <w:szCs w:val="28"/>
        </w:rPr>
        <w:t>. Журнал учета мероприятий по контролю несения службы на объекте охраны.</w:t>
      </w:r>
    </w:p>
    <w:p w14:paraId="1385D3D9" w14:textId="5F59C202" w:rsidR="007674A6" w:rsidRPr="00411966" w:rsidRDefault="007674A6" w:rsidP="007674A6">
      <w:pPr>
        <w:spacing w:after="0"/>
        <w:ind w:firstLine="567"/>
        <w:rPr>
          <w:sz w:val="28"/>
          <w:szCs w:val="28"/>
        </w:rPr>
      </w:pPr>
      <w:r w:rsidRPr="00411966">
        <w:rPr>
          <w:sz w:val="28"/>
          <w:szCs w:val="28"/>
        </w:rPr>
        <w:t>4.</w:t>
      </w:r>
      <w:r w:rsidR="002A7CC3">
        <w:rPr>
          <w:sz w:val="28"/>
          <w:szCs w:val="28"/>
        </w:rPr>
        <w:t>14</w:t>
      </w:r>
      <w:r w:rsidRPr="00411966">
        <w:rPr>
          <w:sz w:val="28"/>
          <w:szCs w:val="28"/>
        </w:rPr>
        <w:t>. Журнал учета допуска посетителей на объект охраны.</w:t>
      </w:r>
    </w:p>
    <w:p w14:paraId="101CDAA1" w14:textId="41FE8F53" w:rsidR="007674A6" w:rsidRPr="00411966" w:rsidRDefault="007674A6" w:rsidP="007674A6">
      <w:pPr>
        <w:spacing w:after="0"/>
        <w:ind w:firstLine="567"/>
        <w:rPr>
          <w:sz w:val="28"/>
          <w:szCs w:val="28"/>
        </w:rPr>
      </w:pPr>
      <w:r w:rsidRPr="00411966">
        <w:rPr>
          <w:sz w:val="28"/>
          <w:szCs w:val="28"/>
        </w:rPr>
        <w:t>4.</w:t>
      </w:r>
      <w:r w:rsidR="002A7CC3">
        <w:rPr>
          <w:sz w:val="28"/>
          <w:szCs w:val="28"/>
        </w:rPr>
        <w:t>15</w:t>
      </w:r>
      <w:r w:rsidRPr="00411966">
        <w:rPr>
          <w:sz w:val="28"/>
          <w:szCs w:val="28"/>
        </w:rPr>
        <w:t>. Журнал учета контроля (осмотров) состояния объекта и дистанционного контроля несения службы.</w:t>
      </w:r>
    </w:p>
    <w:p w14:paraId="3DFC0374" w14:textId="228D71C5" w:rsidR="007674A6" w:rsidRPr="00411966" w:rsidRDefault="007674A6" w:rsidP="007674A6">
      <w:pPr>
        <w:spacing w:after="0"/>
        <w:ind w:firstLine="567"/>
        <w:rPr>
          <w:sz w:val="28"/>
          <w:szCs w:val="28"/>
        </w:rPr>
      </w:pPr>
      <w:r w:rsidRPr="00411966">
        <w:rPr>
          <w:sz w:val="28"/>
          <w:szCs w:val="28"/>
        </w:rPr>
        <w:t>4.</w:t>
      </w:r>
      <w:r w:rsidR="002A7CC3">
        <w:rPr>
          <w:sz w:val="28"/>
          <w:szCs w:val="28"/>
        </w:rPr>
        <w:t>16</w:t>
      </w:r>
      <w:r w:rsidRPr="00411966">
        <w:rPr>
          <w:sz w:val="28"/>
          <w:szCs w:val="28"/>
        </w:rPr>
        <w:t xml:space="preserve">. Рабочий журнал объекта охраны. </w:t>
      </w:r>
    </w:p>
    <w:p w14:paraId="081D5ABD" w14:textId="1E9D1466" w:rsidR="007674A6" w:rsidRPr="00411966" w:rsidRDefault="007674A6" w:rsidP="007674A6">
      <w:pPr>
        <w:spacing w:after="0"/>
        <w:ind w:firstLine="567"/>
        <w:rPr>
          <w:sz w:val="28"/>
          <w:szCs w:val="28"/>
        </w:rPr>
      </w:pPr>
      <w:r w:rsidRPr="00411966">
        <w:rPr>
          <w:sz w:val="28"/>
          <w:szCs w:val="28"/>
        </w:rPr>
        <w:t>4.</w:t>
      </w:r>
      <w:r w:rsidR="002A7CC3">
        <w:rPr>
          <w:sz w:val="28"/>
          <w:szCs w:val="28"/>
        </w:rPr>
        <w:t>17</w:t>
      </w:r>
      <w:r w:rsidRPr="00411966">
        <w:rPr>
          <w:sz w:val="28"/>
          <w:szCs w:val="28"/>
        </w:rPr>
        <w:t xml:space="preserve">. Книга приема и выдачи радиостанций (при наличии радиостанций). </w:t>
      </w:r>
    </w:p>
    <w:p w14:paraId="692EBB81" w14:textId="09258F13" w:rsidR="007674A6" w:rsidRPr="00411966" w:rsidRDefault="007674A6" w:rsidP="007674A6">
      <w:pPr>
        <w:spacing w:after="0"/>
        <w:ind w:firstLine="567"/>
        <w:rPr>
          <w:sz w:val="28"/>
          <w:szCs w:val="28"/>
        </w:rPr>
      </w:pPr>
      <w:r w:rsidRPr="00411966">
        <w:rPr>
          <w:sz w:val="28"/>
          <w:szCs w:val="28"/>
        </w:rPr>
        <w:t>4.</w:t>
      </w:r>
      <w:r w:rsidR="002A7CC3">
        <w:rPr>
          <w:sz w:val="28"/>
          <w:szCs w:val="28"/>
        </w:rPr>
        <w:t>18</w:t>
      </w:r>
      <w:r w:rsidRPr="00411966">
        <w:rPr>
          <w:sz w:val="28"/>
          <w:szCs w:val="28"/>
        </w:rPr>
        <w:t xml:space="preserve">. Книга приема-передачи материальных ценностей под охрану. </w:t>
      </w:r>
    </w:p>
    <w:p w14:paraId="40DC4291" w14:textId="56A2748B" w:rsidR="007674A6" w:rsidRPr="00411966" w:rsidRDefault="007674A6" w:rsidP="007674A6">
      <w:pPr>
        <w:spacing w:after="0"/>
        <w:ind w:firstLine="567"/>
        <w:rPr>
          <w:sz w:val="28"/>
          <w:szCs w:val="28"/>
        </w:rPr>
      </w:pPr>
      <w:r w:rsidRPr="00411966">
        <w:rPr>
          <w:sz w:val="28"/>
          <w:szCs w:val="28"/>
        </w:rPr>
        <w:t>4.</w:t>
      </w:r>
      <w:r w:rsidR="002A7CC3">
        <w:rPr>
          <w:sz w:val="28"/>
          <w:szCs w:val="28"/>
        </w:rPr>
        <w:t>19</w:t>
      </w:r>
      <w:r w:rsidRPr="00411966">
        <w:rPr>
          <w:sz w:val="28"/>
          <w:szCs w:val="28"/>
        </w:rPr>
        <w:t xml:space="preserve">. Книга приема технических средств охраны при приеме – сдаче дежурства охранниками поста. </w:t>
      </w:r>
    </w:p>
    <w:p w14:paraId="5CF2946F" w14:textId="25C0C155" w:rsidR="007674A6" w:rsidRPr="00411966" w:rsidRDefault="007674A6" w:rsidP="007674A6">
      <w:pPr>
        <w:spacing w:after="0"/>
        <w:ind w:firstLine="567"/>
        <w:rPr>
          <w:sz w:val="28"/>
          <w:szCs w:val="28"/>
        </w:rPr>
      </w:pPr>
      <w:r w:rsidRPr="00411966">
        <w:rPr>
          <w:sz w:val="28"/>
          <w:szCs w:val="28"/>
        </w:rPr>
        <w:t>4.</w:t>
      </w:r>
      <w:r w:rsidR="002A7CC3">
        <w:rPr>
          <w:sz w:val="28"/>
          <w:szCs w:val="28"/>
        </w:rPr>
        <w:t>20</w:t>
      </w:r>
      <w:r w:rsidRPr="00411966">
        <w:rPr>
          <w:sz w:val="28"/>
          <w:szCs w:val="28"/>
        </w:rPr>
        <w:t>. Книга учета проверок качества несения службы</w:t>
      </w:r>
    </w:p>
    <w:p w14:paraId="61354568" w14:textId="02BD248C" w:rsidR="007674A6" w:rsidRPr="00411966" w:rsidRDefault="007674A6" w:rsidP="007674A6">
      <w:pPr>
        <w:spacing w:after="0"/>
        <w:ind w:firstLine="567"/>
        <w:rPr>
          <w:sz w:val="28"/>
          <w:szCs w:val="28"/>
        </w:rPr>
      </w:pPr>
      <w:r w:rsidRPr="00411966">
        <w:rPr>
          <w:sz w:val="28"/>
          <w:szCs w:val="28"/>
        </w:rPr>
        <w:t>Наряду с этим у старшего смены объекта должны быть копии разработанных и утвержденных Заказчиком следующих документов:</w:t>
      </w:r>
    </w:p>
    <w:p w14:paraId="53B493E0" w14:textId="77777777" w:rsidR="007674A6" w:rsidRPr="00411966" w:rsidRDefault="007674A6" w:rsidP="007674A6">
      <w:pPr>
        <w:pStyle w:val="afffb"/>
        <w:spacing w:after="0"/>
        <w:ind w:left="567"/>
        <w:rPr>
          <w:rFonts w:ascii="Times New Roman" w:hAnsi="Times New Roman"/>
          <w:color w:val="000000"/>
          <w:spacing w:val="-1"/>
          <w:sz w:val="28"/>
          <w:szCs w:val="28"/>
        </w:rPr>
      </w:pPr>
      <w:r w:rsidRPr="00411966">
        <w:rPr>
          <w:rFonts w:ascii="Times New Roman" w:hAnsi="Times New Roman"/>
          <w:color w:val="000000"/>
          <w:spacing w:val="-1"/>
          <w:sz w:val="28"/>
          <w:szCs w:val="28"/>
        </w:rPr>
        <w:t xml:space="preserve">- Положение о </w:t>
      </w:r>
      <w:proofErr w:type="spellStart"/>
      <w:r w:rsidRPr="00411966">
        <w:rPr>
          <w:rFonts w:ascii="Times New Roman" w:hAnsi="Times New Roman"/>
          <w:color w:val="000000"/>
          <w:spacing w:val="-1"/>
          <w:sz w:val="28"/>
          <w:szCs w:val="28"/>
        </w:rPr>
        <w:t>внутриобъектовом</w:t>
      </w:r>
      <w:proofErr w:type="spellEnd"/>
      <w:r w:rsidRPr="00411966">
        <w:rPr>
          <w:rFonts w:ascii="Times New Roman" w:hAnsi="Times New Roman"/>
          <w:color w:val="000000"/>
          <w:spacing w:val="-1"/>
          <w:sz w:val="28"/>
          <w:szCs w:val="28"/>
        </w:rPr>
        <w:t xml:space="preserve"> и пропускном режимах</w:t>
      </w:r>
    </w:p>
    <w:p w14:paraId="5199E432" w14:textId="2D2FAFE7" w:rsidR="007674A6" w:rsidRPr="00411966" w:rsidRDefault="007674A6" w:rsidP="007674A6">
      <w:pPr>
        <w:pStyle w:val="afffb"/>
        <w:spacing w:after="0"/>
        <w:ind w:left="567"/>
        <w:rPr>
          <w:rFonts w:ascii="Times New Roman" w:hAnsi="Times New Roman"/>
          <w:color w:val="000000"/>
          <w:spacing w:val="-1"/>
          <w:sz w:val="28"/>
          <w:szCs w:val="28"/>
        </w:rPr>
      </w:pPr>
      <w:r w:rsidRPr="00411966">
        <w:rPr>
          <w:rFonts w:ascii="Times New Roman" w:hAnsi="Times New Roman"/>
          <w:color w:val="000000"/>
          <w:spacing w:val="-1"/>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17D43A9E" w14:textId="77777777" w:rsidR="007674A6" w:rsidRPr="00411966" w:rsidRDefault="007674A6" w:rsidP="007674A6">
      <w:pPr>
        <w:pStyle w:val="afffb"/>
        <w:spacing w:after="0"/>
        <w:ind w:left="567"/>
        <w:rPr>
          <w:rFonts w:ascii="Times New Roman" w:hAnsi="Times New Roman"/>
          <w:color w:val="000000"/>
          <w:spacing w:val="-1"/>
          <w:sz w:val="28"/>
          <w:szCs w:val="28"/>
        </w:rPr>
      </w:pPr>
      <w:r w:rsidRPr="00411966">
        <w:rPr>
          <w:rFonts w:ascii="Times New Roman" w:hAnsi="Times New Roman"/>
          <w:color w:val="000000"/>
          <w:spacing w:val="-1"/>
          <w:sz w:val="28"/>
          <w:szCs w:val="28"/>
        </w:rPr>
        <w:t xml:space="preserve">- Приказ об утверждении отдельных пропусков </w:t>
      </w:r>
    </w:p>
    <w:p w14:paraId="43D97AD1" w14:textId="77777777" w:rsidR="007674A6" w:rsidRPr="00411966" w:rsidRDefault="007674A6" w:rsidP="007674A6">
      <w:pPr>
        <w:pStyle w:val="afffb"/>
        <w:spacing w:after="0"/>
        <w:ind w:left="567"/>
        <w:rPr>
          <w:rFonts w:ascii="Times New Roman" w:hAnsi="Times New Roman"/>
          <w:color w:val="000000"/>
          <w:spacing w:val="-1"/>
          <w:sz w:val="28"/>
          <w:szCs w:val="28"/>
        </w:rPr>
      </w:pPr>
      <w:r w:rsidRPr="00411966">
        <w:rPr>
          <w:rFonts w:ascii="Times New Roman" w:hAnsi="Times New Roman"/>
          <w:color w:val="000000"/>
          <w:spacing w:val="-1"/>
          <w:sz w:val="28"/>
          <w:szCs w:val="28"/>
        </w:rPr>
        <w:t>- Инструкция о порядке выдачи (приема под охрану) ключей от служебных помещений</w:t>
      </w:r>
      <w:r w:rsidR="00D265BD">
        <w:rPr>
          <w:rFonts w:ascii="Times New Roman" w:hAnsi="Times New Roman"/>
          <w:color w:val="000000"/>
          <w:spacing w:val="-1"/>
          <w:sz w:val="28"/>
          <w:szCs w:val="28"/>
        </w:rPr>
        <w:t>.</w:t>
      </w:r>
    </w:p>
    <w:p w14:paraId="09497F58" w14:textId="77777777" w:rsidR="007674A6" w:rsidRPr="007674A6" w:rsidRDefault="007674A6" w:rsidP="007674A6">
      <w:pPr>
        <w:spacing w:after="0"/>
        <w:rPr>
          <w:sz w:val="26"/>
          <w:szCs w:val="26"/>
        </w:rPr>
      </w:pPr>
    </w:p>
    <w:p w14:paraId="395332B8" w14:textId="71245F14" w:rsidR="00C40522" w:rsidRPr="00054079" w:rsidRDefault="00B3410E" w:rsidP="00054079">
      <w:pPr>
        <w:pStyle w:val="afffb"/>
        <w:numPr>
          <w:ilvl w:val="0"/>
          <w:numId w:val="45"/>
        </w:numPr>
        <w:spacing w:after="0"/>
        <w:rPr>
          <w:b/>
          <w:sz w:val="28"/>
          <w:szCs w:val="28"/>
        </w:rPr>
      </w:pPr>
      <w:r w:rsidRPr="00054079">
        <w:rPr>
          <w:rFonts w:ascii="Times New Roman" w:hAnsi="Times New Roman"/>
          <w:b/>
          <w:sz w:val="28"/>
          <w:szCs w:val="28"/>
        </w:rPr>
        <w:t>О</w:t>
      </w:r>
      <w:r w:rsidR="000D5B50" w:rsidRPr="00054079">
        <w:rPr>
          <w:rFonts w:ascii="Times New Roman" w:hAnsi="Times New Roman"/>
          <w:b/>
          <w:sz w:val="28"/>
          <w:szCs w:val="28"/>
        </w:rPr>
        <w:t>бъект "</w:t>
      </w:r>
      <w:proofErr w:type="spellStart"/>
      <w:r w:rsidR="000D5B50" w:rsidRPr="00054079">
        <w:rPr>
          <w:rFonts w:ascii="Times New Roman" w:hAnsi="Times New Roman"/>
          <w:b/>
          <w:sz w:val="28"/>
          <w:szCs w:val="28"/>
        </w:rPr>
        <w:t>Башиловский</w:t>
      </w:r>
      <w:proofErr w:type="spellEnd"/>
      <w:r w:rsidR="000D5B50" w:rsidRPr="00054079">
        <w:rPr>
          <w:rFonts w:ascii="Times New Roman" w:hAnsi="Times New Roman"/>
          <w:b/>
          <w:sz w:val="28"/>
          <w:szCs w:val="28"/>
        </w:rPr>
        <w:t>"</w:t>
      </w:r>
      <w:r w:rsidR="008935F1">
        <w:rPr>
          <w:rFonts w:ascii="Times New Roman" w:hAnsi="Times New Roman"/>
          <w:b/>
          <w:sz w:val="28"/>
          <w:szCs w:val="28"/>
        </w:rPr>
        <w:t xml:space="preserve"> (НМЦД- 4 568 211,98 руб.)</w:t>
      </w:r>
    </w:p>
    <w:p w14:paraId="4C9F8276" w14:textId="1B606A6B" w:rsidR="000D5B50" w:rsidRPr="00054079" w:rsidRDefault="00B3410E" w:rsidP="00054079">
      <w:pPr>
        <w:spacing w:after="0"/>
        <w:ind w:left="567"/>
        <w:rPr>
          <w:sz w:val="28"/>
          <w:szCs w:val="28"/>
        </w:rPr>
      </w:pPr>
      <w:r w:rsidRPr="00054079">
        <w:rPr>
          <w:b/>
          <w:sz w:val="28"/>
          <w:szCs w:val="28"/>
        </w:rPr>
        <w:t>Исходные данные</w:t>
      </w:r>
      <w:r w:rsidR="00C40522">
        <w:rPr>
          <w:b/>
          <w:sz w:val="28"/>
          <w:szCs w:val="28"/>
        </w:rPr>
        <w:t>:</w:t>
      </w:r>
      <w:r w:rsidRPr="00054079">
        <w:rPr>
          <w:b/>
          <w:sz w:val="28"/>
          <w:szCs w:val="28"/>
        </w:rPr>
        <w:t xml:space="preserve"> </w:t>
      </w:r>
      <w:r w:rsidR="00C40522">
        <w:rPr>
          <w:sz w:val="28"/>
          <w:szCs w:val="28"/>
        </w:rPr>
        <w:t>О</w:t>
      </w:r>
      <w:r w:rsidRPr="00054079">
        <w:rPr>
          <w:sz w:val="28"/>
          <w:szCs w:val="28"/>
        </w:rPr>
        <w:t>бъект «</w:t>
      </w:r>
      <w:proofErr w:type="spellStart"/>
      <w:r w:rsidRPr="00054079">
        <w:rPr>
          <w:sz w:val="28"/>
          <w:szCs w:val="28"/>
        </w:rPr>
        <w:t>Башиловский</w:t>
      </w:r>
      <w:proofErr w:type="spellEnd"/>
      <w:r w:rsidRPr="00054079">
        <w:rPr>
          <w:sz w:val="28"/>
          <w:szCs w:val="28"/>
        </w:rPr>
        <w:t>»</w:t>
      </w:r>
      <w:r w:rsidRPr="00054079">
        <w:rPr>
          <w:b/>
          <w:sz w:val="28"/>
          <w:szCs w:val="28"/>
        </w:rPr>
        <w:t xml:space="preserve"> </w:t>
      </w:r>
      <w:r w:rsidR="00D265BD" w:rsidRPr="00054079">
        <w:rPr>
          <w:sz w:val="28"/>
          <w:szCs w:val="28"/>
        </w:rPr>
        <w:t>рас</w:t>
      </w:r>
      <w:r w:rsidR="000D5B50" w:rsidRPr="00054079">
        <w:rPr>
          <w:sz w:val="28"/>
          <w:szCs w:val="28"/>
        </w:rPr>
        <w:t xml:space="preserve">положен по адресу: г. Москва, ул. </w:t>
      </w:r>
      <w:proofErr w:type="spellStart"/>
      <w:r w:rsidR="000D5B50" w:rsidRPr="00054079">
        <w:rPr>
          <w:sz w:val="28"/>
          <w:szCs w:val="28"/>
        </w:rPr>
        <w:t>Башиловская</w:t>
      </w:r>
      <w:proofErr w:type="spellEnd"/>
      <w:r w:rsidR="000D5B50" w:rsidRPr="00054079">
        <w:rPr>
          <w:sz w:val="28"/>
          <w:szCs w:val="28"/>
        </w:rPr>
        <w:t>, дом № 24, строения № 2, 3, 5, 19 и пристройки к ним (далее - Объект).</w:t>
      </w:r>
    </w:p>
    <w:p w14:paraId="1E5CD07F" w14:textId="77777777" w:rsidR="000D5B50" w:rsidRPr="000D5B50" w:rsidRDefault="000D5B50" w:rsidP="000D5B50">
      <w:pPr>
        <w:spacing w:after="0"/>
        <w:rPr>
          <w:sz w:val="28"/>
          <w:szCs w:val="28"/>
        </w:rPr>
      </w:pPr>
      <w:r w:rsidRPr="000D5B50">
        <w:rPr>
          <w:sz w:val="28"/>
          <w:szCs w:val="28"/>
        </w:rPr>
        <w:t xml:space="preserve">Вход на Объект осуществляется через центральные въездные ворота и КПП со стороны улицы </w:t>
      </w:r>
      <w:proofErr w:type="spellStart"/>
      <w:r w:rsidRPr="000D5B50">
        <w:rPr>
          <w:sz w:val="28"/>
          <w:szCs w:val="28"/>
        </w:rPr>
        <w:t>Башиловская</w:t>
      </w:r>
      <w:proofErr w:type="spellEnd"/>
      <w:r w:rsidRPr="000D5B50">
        <w:rPr>
          <w:sz w:val="28"/>
          <w:szCs w:val="28"/>
        </w:rPr>
        <w:t>. Рядом с Объектом на одной территории, имеющей условную границу, расположены здания, принадлежащие сторонней организации.</w:t>
      </w:r>
    </w:p>
    <w:p w14:paraId="69B753A1" w14:textId="77777777" w:rsidR="000D5B50" w:rsidRPr="000D5B50" w:rsidRDefault="000D5B50" w:rsidP="000D5B50">
      <w:pPr>
        <w:spacing w:after="0"/>
        <w:rPr>
          <w:sz w:val="28"/>
          <w:szCs w:val="28"/>
        </w:rPr>
      </w:pPr>
    </w:p>
    <w:p w14:paraId="391029DF" w14:textId="77777777" w:rsidR="000D5B50" w:rsidRPr="000D5B50" w:rsidRDefault="000D5B50" w:rsidP="000D5B50">
      <w:pPr>
        <w:spacing w:after="0"/>
        <w:rPr>
          <w:sz w:val="28"/>
          <w:szCs w:val="28"/>
        </w:rPr>
      </w:pPr>
      <w:r w:rsidRPr="000D5B50">
        <w:rPr>
          <w:sz w:val="28"/>
          <w:szCs w:val="28"/>
        </w:rPr>
        <w:t>Характеристика строений:</w:t>
      </w:r>
    </w:p>
    <w:p w14:paraId="3C231672" w14:textId="77777777" w:rsidR="000D5B50" w:rsidRPr="000D5B50" w:rsidRDefault="000D5B50" w:rsidP="000D5B50">
      <w:pPr>
        <w:spacing w:after="0"/>
        <w:rPr>
          <w:sz w:val="28"/>
          <w:szCs w:val="28"/>
        </w:rPr>
      </w:pPr>
      <w:r w:rsidRPr="000D5B50">
        <w:rPr>
          <w:sz w:val="28"/>
          <w:szCs w:val="28"/>
        </w:rPr>
        <w:t xml:space="preserve">1. Строение № 2 размещается в отдельно стоящем здании П-образной формы, имеет 4 (четыре) этажа, подвального помещения нет. В строении располагаются офисные и складские помещения разной площади. Строение № 2, площадью – 4419,7 </w:t>
      </w:r>
      <w:proofErr w:type="spellStart"/>
      <w:r w:rsidRPr="000D5B50">
        <w:rPr>
          <w:sz w:val="28"/>
          <w:szCs w:val="28"/>
        </w:rPr>
        <w:t>кв.м</w:t>
      </w:r>
      <w:proofErr w:type="spellEnd"/>
      <w:r w:rsidRPr="000D5B50">
        <w:rPr>
          <w:sz w:val="28"/>
          <w:szCs w:val="28"/>
        </w:rPr>
        <w:t xml:space="preserve">., представляет собой кирпичное, старой постройки здание административного и хозяйственного назначения. Все окна блокированы металлическими решётками, имеется пристройка к зданию. </w:t>
      </w:r>
    </w:p>
    <w:p w14:paraId="2920E35D" w14:textId="77777777" w:rsidR="000D5B50" w:rsidRPr="000D5B50" w:rsidRDefault="000D5B50" w:rsidP="000D5B50">
      <w:pPr>
        <w:spacing w:after="0"/>
        <w:rPr>
          <w:sz w:val="28"/>
          <w:szCs w:val="28"/>
        </w:rPr>
      </w:pPr>
      <w:r w:rsidRPr="000D5B50">
        <w:rPr>
          <w:sz w:val="28"/>
          <w:szCs w:val="28"/>
        </w:rPr>
        <w:t xml:space="preserve">2. Строения № 3 и 5 (с пристройками), 19 (с пристройкой) – отдельно стоящие, одноэтажные, здания. Вид строения – кирпичное или металлическое старой </w:t>
      </w:r>
      <w:r w:rsidRPr="000D5B50">
        <w:rPr>
          <w:sz w:val="28"/>
          <w:szCs w:val="28"/>
        </w:rPr>
        <w:lastRenderedPageBreak/>
        <w:t>постройки, хозяйственного назначения. В строениях располагаются складские помещения.</w:t>
      </w:r>
    </w:p>
    <w:p w14:paraId="6DBF395B" w14:textId="4F9029A9" w:rsidR="000D5B50" w:rsidRPr="000D5B50" w:rsidRDefault="000D5B50" w:rsidP="000D5B50">
      <w:pPr>
        <w:spacing w:after="0"/>
        <w:rPr>
          <w:sz w:val="28"/>
          <w:szCs w:val="28"/>
        </w:rPr>
      </w:pPr>
      <w:r w:rsidRPr="000D5B50">
        <w:rPr>
          <w:sz w:val="28"/>
          <w:szCs w:val="28"/>
        </w:rPr>
        <w:t>3. Внутренний двор объекта представляет собой территорию площадью 0,7 га.</w:t>
      </w:r>
    </w:p>
    <w:p w14:paraId="5C083857" w14:textId="77777777" w:rsidR="000D5B50" w:rsidRPr="000D5B50" w:rsidRDefault="000D5B50" w:rsidP="000D5B50">
      <w:pPr>
        <w:spacing w:after="0"/>
        <w:rPr>
          <w:sz w:val="28"/>
          <w:szCs w:val="28"/>
        </w:rPr>
      </w:pPr>
      <w:r w:rsidRPr="000D5B50">
        <w:rPr>
          <w:sz w:val="28"/>
          <w:szCs w:val="28"/>
        </w:rPr>
        <w:t xml:space="preserve">4. Объект оборудован пожарной, охранной сигнализацией, видеонаблюдением. Все окна принимаемых под охрану помещений защищены металлическими решётками, территория огорожена 2,5-х метровым железобетонным и кирпичным забором, въезд на территорию осуществляется через ворота со стороны ул. </w:t>
      </w:r>
      <w:proofErr w:type="spellStart"/>
      <w:r w:rsidRPr="000D5B50">
        <w:rPr>
          <w:sz w:val="28"/>
          <w:szCs w:val="28"/>
        </w:rPr>
        <w:t>Башиловская</w:t>
      </w:r>
      <w:proofErr w:type="spellEnd"/>
      <w:r w:rsidRPr="000D5B50">
        <w:rPr>
          <w:sz w:val="28"/>
          <w:szCs w:val="28"/>
        </w:rPr>
        <w:t xml:space="preserve">. Допуск на объект осуществляется со стороны ул. </w:t>
      </w:r>
      <w:proofErr w:type="spellStart"/>
      <w:r w:rsidRPr="000D5B50">
        <w:rPr>
          <w:sz w:val="28"/>
          <w:szCs w:val="28"/>
        </w:rPr>
        <w:t>Башиловская</w:t>
      </w:r>
      <w:proofErr w:type="spellEnd"/>
      <w:r w:rsidRPr="000D5B50">
        <w:rPr>
          <w:sz w:val="28"/>
          <w:szCs w:val="28"/>
        </w:rPr>
        <w:t xml:space="preserve"> через контрольно-пропускной пункт ФГБУ "Автобаза № 2 Управления делами Президента Российской Федерации", территория которого имеет условную границу с Объектом.</w:t>
      </w:r>
    </w:p>
    <w:p w14:paraId="42664B2E" w14:textId="77777777" w:rsidR="000D5B50" w:rsidRPr="000D5B50" w:rsidRDefault="000D5B50" w:rsidP="000D5B50">
      <w:pPr>
        <w:spacing w:after="0"/>
        <w:rPr>
          <w:sz w:val="28"/>
          <w:szCs w:val="28"/>
        </w:rPr>
      </w:pPr>
    </w:p>
    <w:p w14:paraId="695EFAED" w14:textId="77777777" w:rsidR="000D5B50" w:rsidRPr="002A7CC3" w:rsidRDefault="000D5B50" w:rsidP="000D5B50">
      <w:pPr>
        <w:spacing w:after="0"/>
        <w:rPr>
          <w:b/>
          <w:sz w:val="28"/>
          <w:szCs w:val="28"/>
        </w:rPr>
      </w:pPr>
      <w:r w:rsidRPr="002A7CC3">
        <w:rPr>
          <w:b/>
          <w:sz w:val="28"/>
          <w:szCs w:val="28"/>
        </w:rPr>
        <w:t xml:space="preserve">1. </w:t>
      </w:r>
      <w:r w:rsidRPr="00B3410E">
        <w:rPr>
          <w:b/>
          <w:sz w:val="28"/>
          <w:szCs w:val="28"/>
        </w:rPr>
        <w:t>Перечень услуг:</w:t>
      </w:r>
      <w:r w:rsidRPr="002A7CC3">
        <w:rPr>
          <w:b/>
          <w:sz w:val="28"/>
          <w:szCs w:val="28"/>
        </w:rPr>
        <w:t xml:space="preserve">  </w:t>
      </w:r>
    </w:p>
    <w:p w14:paraId="7BCD406B" w14:textId="77777777" w:rsidR="000D5B50" w:rsidRPr="000D5B50" w:rsidRDefault="000D5B50" w:rsidP="000D5B50">
      <w:pPr>
        <w:spacing w:after="0"/>
        <w:rPr>
          <w:sz w:val="28"/>
          <w:szCs w:val="28"/>
        </w:rPr>
      </w:pPr>
      <w:r w:rsidRPr="000D5B50">
        <w:rPr>
          <w:sz w:val="28"/>
          <w:szCs w:val="28"/>
        </w:rPr>
        <w:t xml:space="preserve">1.1. Обеспечение установленных на Объекте пропускного и </w:t>
      </w:r>
      <w:proofErr w:type="spellStart"/>
      <w:r w:rsidRPr="000D5B50">
        <w:rPr>
          <w:sz w:val="28"/>
          <w:szCs w:val="28"/>
        </w:rPr>
        <w:t>внутриобъектового</w:t>
      </w:r>
      <w:proofErr w:type="spellEnd"/>
      <w:r w:rsidRPr="000D5B50">
        <w:rPr>
          <w:sz w:val="28"/>
          <w:szCs w:val="28"/>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0C2D3F69" w14:textId="77777777" w:rsidR="000D5B50" w:rsidRPr="000D5B50" w:rsidRDefault="000D5B50" w:rsidP="000D5B50">
      <w:pPr>
        <w:spacing w:after="0"/>
        <w:rPr>
          <w:sz w:val="28"/>
          <w:szCs w:val="28"/>
        </w:rPr>
      </w:pPr>
      <w:r w:rsidRPr="000D5B50">
        <w:rPr>
          <w:sz w:val="28"/>
          <w:szCs w:val="28"/>
        </w:rPr>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3EE66068" w14:textId="77777777" w:rsidR="000D5B50" w:rsidRPr="000D5B50" w:rsidRDefault="000D5B50" w:rsidP="000D5B50">
      <w:pPr>
        <w:spacing w:after="0"/>
        <w:rPr>
          <w:sz w:val="28"/>
          <w:szCs w:val="28"/>
        </w:rPr>
      </w:pPr>
      <w:r w:rsidRPr="000D5B50">
        <w:rPr>
          <w:sz w:val="28"/>
          <w:szCs w:val="28"/>
        </w:rPr>
        <w:t>1.3. Обеспечение соблюдения Охранниками, работниками и посетителями Объекта установленных правил пожарной безопасности.</w:t>
      </w:r>
    </w:p>
    <w:p w14:paraId="270D57A4" w14:textId="77777777" w:rsidR="000D5B50" w:rsidRPr="000D5B50" w:rsidRDefault="000D5B50" w:rsidP="000D5B50">
      <w:pPr>
        <w:spacing w:after="0"/>
        <w:rPr>
          <w:sz w:val="28"/>
          <w:szCs w:val="28"/>
        </w:rPr>
      </w:pPr>
      <w:r w:rsidRPr="000D5B50">
        <w:rPr>
          <w:sz w:val="28"/>
          <w:szCs w:val="28"/>
        </w:rPr>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45E7EA98" w14:textId="77777777" w:rsidR="000D5B50" w:rsidRPr="000D5B50" w:rsidRDefault="000D5B50" w:rsidP="000D5B50">
      <w:pPr>
        <w:spacing w:after="0"/>
        <w:rPr>
          <w:sz w:val="28"/>
          <w:szCs w:val="28"/>
        </w:rPr>
      </w:pPr>
      <w:r w:rsidRPr="000D5B50">
        <w:rPr>
          <w:sz w:val="28"/>
          <w:szCs w:val="28"/>
        </w:rPr>
        <w:t xml:space="preserve">1.5. Выявление и предотвращение фактов террористических и иных проявлений экстремистского характера. </w:t>
      </w:r>
    </w:p>
    <w:p w14:paraId="6D1FB603" w14:textId="77777777" w:rsidR="000D5B50" w:rsidRPr="000D5B50" w:rsidRDefault="000D5B50" w:rsidP="000D5B50">
      <w:pPr>
        <w:spacing w:after="0"/>
        <w:rPr>
          <w:sz w:val="28"/>
          <w:szCs w:val="28"/>
        </w:rPr>
      </w:pPr>
      <w:r w:rsidRPr="000D5B50">
        <w:rPr>
          <w:sz w:val="28"/>
          <w:szCs w:val="28"/>
        </w:rPr>
        <w:t>1.6. Недопущение порчи имуществ, оборудования, техники, здания и оборудования на охраняемом объекте.</w:t>
      </w:r>
    </w:p>
    <w:p w14:paraId="74968766" w14:textId="77777777" w:rsidR="000D5B50" w:rsidRDefault="000D5B50" w:rsidP="000D5B50">
      <w:pPr>
        <w:spacing w:after="0"/>
        <w:rPr>
          <w:sz w:val="28"/>
          <w:szCs w:val="28"/>
        </w:rPr>
      </w:pPr>
      <w:r w:rsidRPr="000D5B50">
        <w:rPr>
          <w:sz w:val="28"/>
          <w:szCs w:val="28"/>
        </w:rPr>
        <w:t>1.7. Охрана персонала и посетителей охраняемого Объекта.</w:t>
      </w:r>
    </w:p>
    <w:p w14:paraId="4DD54D10" w14:textId="77777777" w:rsidR="00D265BD" w:rsidRPr="00D265BD" w:rsidRDefault="00D265BD" w:rsidP="000D5B50">
      <w:pPr>
        <w:spacing w:after="0"/>
        <w:rPr>
          <w:b/>
          <w:sz w:val="28"/>
          <w:szCs w:val="28"/>
        </w:rPr>
      </w:pPr>
    </w:p>
    <w:p w14:paraId="0AFA4624" w14:textId="77777777" w:rsidR="000D5B50" w:rsidRPr="00D265BD" w:rsidRDefault="000D5B50" w:rsidP="000D5B50">
      <w:pPr>
        <w:spacing w:after="0"/>
        <w:rPr>
          <w:b/>
          <w:sz w:val="28"/>
          <w:szCs w:val="28"/>
        </w:rPr>
      </w:pPr>
      <w:r w:rsidRPr="00D265BD">
        <w:rPr>
          <w:b/>
          <w:sz w:val="28"/>
          <w:szCs w:val="28"/>
        </w:rPr>
        <w:t xml:space="preserve">2. Общие требования к оказанию услуг:  </w:t>
      </w:r>
    </w:p>
    <w:p w14:paraId="3E619910" w14:textId="7E308DED" w:rsidR="000D5B50" w:rsidRPr="000D5B50" w:rsidRDefault="000D5B50" w:rsidP="000D5B50">
      <w:pPr>
        <w:spacing w:after="0"/>
        <w:rPr>
          <w:sz w:val="28"/>
          <w:szCs w:val="28"/>
        </w:rPr>
      </w:pPr>
      <w:r w:rsidRPr="000D5B50">
        <w:rPr>
          <w:sz w:val="28"/>
          <w:szCs w:val="28"/>
        </w:rPr>
        <w:t xml:space="preserve">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w:t>
      </w:r>
      <w:proofErr w:type="gramStart"/>
      <w:r w:rsidRPr="000D5B50">
        <w:rPr>
          <w:sz w:val="28"/>
          <w:szCs w:val="28"/>
        </w:rPr>
        <w:t xml:space="preserve">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w:t>
      </w:r>
      <w:r w:rsidR="00E5541E">
        <w:rPr>
          <w:sz w:val="28"/>
          <w:szCs w:val="28"/>
        </w:rPr>
        <w:t>О</w:t>
      </w:r>
      <w:r w:rsidRPr="000D5B50">
        <w:rPr>
          <w:sz w:val="28"/>
          <w:szCs w:val="28"/>
        </w:rPr>
        <w:t>бъекта</w:t>
      </w:r>
      <w:proofErr w:type="gramEnd"/>
      <w:r w:rsidRPr="000D5B50">
        <w:rPr>
          <w:sz w:val="28"/>
          <w:szCs w:val="28"/>
        </w:rPr>
        <w:t xml:space="preserve">, Планом-схемой охраны </w:t>
      </w:r>
      <w:r w:rsidR="00E5541E">
        <w:rPr>
          <w:sz w:val="28"/>
          <w:szCs w:val="28"/>
        </w:rPr>
        <w:t>О</w:t>
      </w:r>
      <w:r w:rsidRPr="000D5B50">
        <w:rPr>
          <w:sz w:val="28"/>
          <w:szCs w:val="28"/>
        </w:rPr>
        <w:t>бъекта</w:t>
      </w:r>
      <w:r w:rsidR="00266A9A">
        <w:rPr>
          <w:sz w:val="28"/>
          <w:szCs w:val="28"/>
        </w:rPr>
        <w:t xml:space="preserve"> </w:t>
      </w:r>
      <w:r w:rsidR="00E5541E">
        <w:rPr>
          <w:sz w:val="28"/>
          <w:szCs w:val="28"/>
        </w:rPr>
        <w:t>(План-схема О</w:t>
      </w:r>
      <w:r w:rsidR="00266A9A">
        <w:rPr>
          <w:sz w:val="28"/>
          <w:szCs w:val="28"/>
        </w:rPr>
        <w:t>бъекта и маршруты патрулирования разрабатываются Исполнителем и утверждаются Заказчиком)</w:t>
      </w:r>
      <w:r w:rsidRPr="000D5B50">
        <w:rPr>
          <w:sz w:val="28"/>
          <w:szCs w:val="28"/>
        </w:rPr>
        <w:t>, настоящим Техническим заданием и условиями Договора;</w:t>
      </w:r>
    </w:p>
    <w:p w14:paraId="4139C751" w14:textId="77777777" w:rsidR="000D5B50" w:rsidRPr="000D5B50" w:rsidRDefault="000D5B50" w:rsidP="000D5B50">
      <w:pPr>
        <w:spacing w:after="0"/>
        <w:rPr>
          <w:sz w:val="28"/>
          <w:szCs w:val="28"/>
        </w:rPr>
      </w:pPr>
      <w:r w:rsidRPr="000D5B50">
        <w:rPr>
          <w:sz w:val="28"/>
          <w:szCs w:val="28"/>
        </w:rPr>
        <w:lastRenderedPageBreak/>
        <w:t xml:space="preserve">- Инструкцией об организации </w:t>
      </w:r>
      <w:proofErr w:type="spellStart"/>
      <w:r w:rsidRPr="000D5B50">
        <w:rPr>
          <w:sz w:val="28"/>
          <w:szCs w:val="28"/>
        </w:rPr>
        <w:t>внутриобъектового</w:t>
      </w:r>
      <w:proofErr w:type="spellEnd"/>
      <w:r w:rsidRPr="000D5B50">
        <w:rPr>
          <w:sz w:val="28"/>
          <w:szCs w:val="28"/>
        </w:rPr>
        <w:t xml:space="preserve">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60A0335C" w14:textId="77777777" w:rsidR="000D5B50" w:rsidRPr="000D5B50" w:rsidRDefault="000D5B50" w:rsidP="000D5B50">
      <w:pPr>
        <w:spacing w:after="0"/>
        <w:rPr>
          <w:sz w:val="28"/>
          <w:szCs w:val="28"/>
        </w:rPr>
      </w:pPr>
      <w:r w:rsidRPr="000D5B50">
        <w:rPr>
          <w:sz w:val="28"/>
          <w:szCs w:val="28"/>
        </w:rPr>
        <w:t>2.2. Каждый работник Исполнителя (далее – сотрудник</w:t>
      </w:r>
      <w:r w:rsidR="00D265BD">
        <w:rPr>
          <w:sz w:val="28"/>
          <w:szCs w:val="28"/>
        </w:rPr>
        <w:t xml:space="preserve"> охраны) при оказании услуг на О</w:t>
      </w:r>
      <w:r w:rsidRPr="000D5B50">
        <w:rPr>
          <w:sz w:val="28"/>
          <w:szCs w:val="28"/>
        </w:rPr>
        <w:t>бъекте охраны (посту охраны) должен:</w:t>
      </w:r>
    </w:p>
    <w:p w14:paraId="7CDF2E74" w14:textId="77777777" w:rsidR="000D5B50" w:rsidRPr="000D5B50" w:rsidRDefault="000D5B50" w:rsidP="000D5B50">
      <w:pPr>
        <w:spacing w:after="0"/>
        <w:rPr>
          <w:sz w:val="28"/>
          <w:szCs w:val="28"/>
        </w:rPr>
      </w:pPr>
      <w:r w:rsidRPr="000D5B50">
        <w:rPr>
          <w:sz w:val="28"/>
          <w:szCs w:val="28"/>
        </w:rPr>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190616C6" w14:textId="77777777" w:rsidR="000D5B50" w:rsidRPr="000D5B50" w:rsidRDefault="000D5B50" w:rsidP="000D5B50">
      <w:pPr>
        <w:spacing w:after="0"/>
        <w:rPr>
          <w:sz w:val="28"/>
          <w:szCs w:val="28"/>
        </w:rPr>
      </w:pPr>
      <w:r w:rsidRPr="000D5B50">
        <w:rPr>
          <w:sz w:val="28"/>
          <w:szCs w:val="28"/>
        </w:rPr>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19A45C82" w14:textId="77777777" w:rsidR="000D5B50" w:rsidRPr="000D5B50" w:rsidRDefault="000D5B50" w:rsidP="000D5B50">
      <w:pPr>
        <w:spacing w:after="0"/>
        <w:rPr>
          <w:sz w:val="28"/>
          <w:szCs w:val="28"/>
        </w:rPr>
      </w:pPr>
      <w:r w:rsidRPr="000D5B50">
        <w:rPr>
          <w:sz w:val="28"/>
          <w:szCs w:val="28"/>
        </w:rPr>
        <w:t xml:space="preserve">2.2.3. Иметь медицинскую книжку установленного образца в соответствии с Приложением № 1 к Приказу </w:t>
      </w:r>
      <w:proofErr w:type="spellStart"/>
      <w:r w:rsidRPr="000D5B50">
        <w:rPr>
          <w:sz w:val="28"/>
          <w:szCs w:val="28"/>
        </w:rPr>
        <w:t>Роспотребнадзора</w:t>
      </w:r>
      <w:proofErr w:type="spellEnd"/>
      <w:r w:rsidRPr="000D5B50">
        <w:rPr>
          <w:sz w:val="28"/>
          <w:szCs w:val="28"/>
        </w:rPr>
        <w:t xml:space="preserve"> от 20.05.2005г. № 402 «О личной медицинской книжке и санитарном паспорте» в действующей редакции.</w:t>
      </w:r>
    </w:p>
    <w:p w14:paraId="517DB201" w14:textId="77777777" w:rsidR="000D5B50" w:rsidRPr="000D5B50" w:rsidRDefault="000D5B50" w:rsidP="000D5B50">
      <w:pPr>
        <w:spacing w:after="0"/>
        <w:rPr>
          <w:sz w:val="28"/>
          <w:szCs w:val="28"/>
        </w:rPr>
      </w:pPr>
      <w:r w:rsidRPr="000D5B50">
        <w:rPr>
          <w:sz w:val="28"/>
          <w:szCs w:val="28"/>
        </w:rPr>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E22B4D7" w14:textId="77777777" w:rsidR="000D5B50" w:rsidRPr="000D5B50" w:rsidRDefault="000D5B50" w:rsidP="000D5B50">
      <w:pPr>
        <w:spacing w:after="0"/>
        <w:rPr>
          <w:sz w:val="28"/>
          <w:szCs w:val="28"/>
        </w:rPr>
      </w:pPr>
      <w:r w:rsidRPr="000D5B50">
        <w:rPr>
          <w:sz w:val="28"/>
          <w:szCs w:val="28"/>
        </w:rPr>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74808C32" w14:textId="77777777" w:rsidR="000D5B50" w:rsidRPr="000D5B50" w:rsidRDefault="000D5B50" w:rsidP="000D5B50">
      <w:pPr>
        <w:spacing w:after="0"/>
        <w:rPr>
          <w:sz w:val="28"/>
          <w:szCs w:val="28"/>
        </w:rPr>
      </w:pPr>
      <w:r w:rsidRPr="000D5B50">
        <w:rPr>
          <w:sz w:val="28"/>
          <w:szCs w:val="28"/>
        </w:rPr>
        <w:t>2.2.6. Иметь средства радиосвязи и (или) мобильной связи, обеспечивающие бесперебойную связ</w:t>
      </w:r>
      <w:r w:rsidR="00D265BD">
        <w:rPr>
          <w:sz w:val="28"/>
          <w:szCs w:val="28"/>
        </w:rPr>
        <w:t>ь на территории и в помещениях О</w:t>
      </w:r>
      <w:r w:rsidRPr="000D5B50">
        <w:rPr>
          <w:sz w:val="28"/>
          <w:szCs w:val="28"/>
        </w:rPr>
        <w:t>бъекта охраны между всеми сотрудниками охраны дежурной смены и ответственным ра</w:t>
      </w:r>
      <w:r w:rsidR="00D265BD">
        <w:rPr>
          <w:sz w:val="28"/>
          <w:szCs w:val="28"/>
        </w:rPr>
        <w:t>ботником от администрации О</w:t>
      </w:r>
      <w:r w:rsidRPr="000D5B50">
        <w:rPr>
          <w:sz w:val="28"/>
          <w:szCs w:val="28"/>
        </w:rPr>
        <w:t>бъекта охраны по вопросам обеспечения безопасности (за счет Исполнителя).</w:t>
      </w:r>
    </w:p>
    <w:p w14:paraId="028F502E" w14:textId="2D36543D" w:rsidR="000D5B50" w:rsidRPr="000D5B50" w:rsidRDefault="000D5B50" w:rsidP="000D5B50">
      <w:pPr>
        <w:spacing w:after="0"/>
        <w:rPr>
          <w:sz w:val="28"/>
          <w:szCs w:val="28"/>
        </w:rPr>
      </w:pPr>
      <w:r w:rsidRPr="000D5B50">
        <w:rPr>
          <w:sz w:val="28"/>
          <w:szCs w:val="28"/>
        </w:rPr>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 ,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w:t>
      </w:r>
      <w:r w:rsidR="00D265BD">
        <w:rPr>
          <w:sz w:val="28"/>
          <w:szCs w:val="28"/>
        </w:rPr>
        <w:t>струкцию по организации охраны Объекта, план-схему охраны О</w:t>
      </w:r>
      <w:r w:rsidRPr="000D5B50">
        <w:rPr>
          <w:sz w:val="28"/>
          <w:szCs w:val="28"/>
        </w:rPr>
        <w:t>бъекта</w:t>
      </w:r>
      <w:r w:rsidR="00266A9A">
        <w:rPr>
          <w:sz w:val="28"/>
          <w:szCs w:val="28"/>
        </w:rPr>
        <w:t xml:space="preserve"> </w:t>
      </w:r>
      <w:r w:rsidR="00E5541E">
        <w:rPr>
          <w:sz w:val="28"/>
          <w:szCs w:val="28"/>
        </w:rPr>
        <w:t>(План-схема О</w:t>
      </w:r>
      <w:r w:rsidR="00266A9A">
        <w:rPr>
          <w:sz w:val="28"/>
          <w:szCs w:val="28"/>
        </w:rPr>
        <w:t xml:space="preserve">бъекта и маршруты патрулирования разрабатываются </w:t>
      </w:r>
      <w:r w:rsidR="00266A9A">
        <w:rPr>
          <w:sz w:val="28"/>
          <w:szCs w:val="28"/>
        </w:rPr>
        <w:lastRenderedPageBreak/>
        <w:t>Исполнителем и утверждаются Заказчиком)</w:t>
      </w:r>
      <w:r w:rsidRPr="000D5B50">
        <w:rPr>
          <w:sz w:val="28"/>
          <w:szCs w:val="28"/>
        </w:rPr>
        <w:t>, п</w:t>
      </w:r>
      <w:r w:rsidR="00D265BD">
        <w:rPr>
          <w:sz w:val="28"/>
          <w:szCs w:val="28"/>
        </w:rPr>
        <w:t>орядок ведения документации на О</w:t>
      </w:r>
      <w:r w:rsidRPr="000D5B50">
        <w:rPr>
          <w:sz w:val="28"/>
          <w:szCs w:val="28"/>
        </w:rPr>
        <w:t xml:space="preserve">бъекте охраны, Инструкцию об организации </w:t>
      </w:r>
      <w:proofErr w:type="spellStart"/>
      <w:r w:rsidRPr="000D5B50">
        <w:rPr>
          <w:sz w:val="28"/>
          <w:szCs w:val="28"/>
        </w:rPr>
        <w:t>внутриобъект</w:t>
      </w:r>
      <w:r w:rsidR="00D265BD">
        <w:rPr>
          <w:sz w:val="28"/>
          <w:szCs w:val="28"/>
        </w:rPr>
        <w:t>ового</w:t>
      </w:r>
      <w:proofErr w:type="spellEnd"/>
      <w:r w:rsidR="00D265BD">
        <w:rPr>
          <w:sz w:val="28"/>
          <w:szCs w:val="28"/>
        </w:rPr>
        <w:t xml:space="preserve"> и пропускного режимов на О</w:t>
      </w:r>
      <w:r w:rsidRPr="000D5B50">
        <w:rPr>
          <w:sz w:val="28"/>
          <w:szCs w:val="28"/>
        </w:rPr>
        <w:t>бъекте охраны, а также должностные обязанности, установленные должностной инс</w:t>
      </w:r>
      <w:r w:rsidR="00D265BD">
        <w:rPr>
          <w:sz w:val="28"/>
          <w:szCs w:val="28"/>
        </w:rPr>
        <w:t>трукцией частного охранника на О</w:t>
      </w:r>
      <w:r w:rsidRPr="000D5B50">
        <w:rPr>
          <w:sz w:val="28"/>
          <w:szCs w:val="28"/>
        </w:rPr>
        <w:t>бъекте охраны.</w:t>
      </w:r>
    </w:p>
    <w:p w14:paraId="4F03AB7C" w14:textId="77777777" w:rsidR="000D5B50" w:rsidRPr="000D5B50" w:rsidRDefault="000D5B50" w:rsidP="000D5B50">
      <w:pPr>
        <w:spacing w:after="0"/>
        <w:rPr>
          <w:sz w:val="28"/>
          <w:szCs w:val="28"/>
        </w:rPr>
      </w:pPr>
      <w:r w:rsidRPr="000D5B50">
        <w:rPr>
          <w:sz w:val="28"/>
          <w:szCs w:val="28"/>
        </w:rPr>
        <w:t xml:space="preserve">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w:t>
      </w:r>
      <w:r w:rsidR="00D265BD">
        <w:rPr>
          <w:sz w:val="28"/>
          <w:szCs w:val="28"/>
        </w:rPr>
        <w:t>связи, и др.), применяемыми на О</w:t>
      </w:r>
      <w:r w:rsidRPr="000D5B50">
        <w:rPr>
          <w:sz w:val="28"/>
          <w:szCs w:val="28"/>
        </w:rPr>
        <w:t>бъекте охраны.</w:t>
      </w:r>
    </w:p>
    <w:p w14:paraId="5AD6856C" w14:textId="77777777" w:rsidR="000D5B50" w:rsidRPr="000D5B50" w:rsidRDefault="000D5B50" w:rsidP="000D5B50">
      <w:pPr>
        <w:spacing w:after="0"/>
        <w:rPr>
          <w:sz w:val="28"/>
          <w:szCs w:val="28"/>
        </w:rPr>
      </w:pPr>
      <w:r w:rsidRPr="000D5B50">
        <w:rPr>
          <w:sz w:val="28"/>
          <w:szCs w:val="28"/>
        </w:rPr>
        <w:t>2.2.9. Знать порядок действий и уметь практически действовать при возникно</w:t>
      </w:r>
      <w:r w:rsidR="00D265BD">
        <w:rPr>
          <w:sz w:val="28"/>
          <w:szCs w:val="28"/>
        </w:rPr>
        <w:t>вении чрезвычайных ситуаций на О</w:t>
      </w:r>
      <w:r w:rsidRPr="000D5B50">
        <w:rPr>
          <w:sz w:val="28"/>
          <w:szCs w:val="28"/>
        </w:rPr>
        <w:t>бъекте охраны (пожар, попытка одиночного либо группового проникновения лиц на объект охр</w:t>
      </w:r>
      <w:r w:rsidR="00D265BD">
        <w:rPr>
          <w:sz w:val="28"/>
          <w:szCs w:val="28"/>
        </w:rPr>
        <w:t>аны, обнаружение на территории О</w:t>
      </w:r>
      <w:r w:rsidRPr="000D5B50">
        <w:rPr>
          <w:sz w:val="28"/>
          <w:szCs w:val="28"/>
        </w:rPr>
        <w:t>бъекта охраны либо в непосредственной близости от него предмета похожего на взрывное устройство, сообщен</w:t>
      </w:r>
      <w:r w:rsidR="00D265BD">
        <w:rPr>
          <w:sz w:val="28"/>
          <w:szCs w:val="28"/>
        </w:rPr>
        <w:t>ие по телефону о заложенном на О</w:t>
      </w:r>
      <w:r w:rsidRPr="000D5B50">
        <w:rPr>
          <w:sz w:val="28"/>
          <w:szCs w:val="28"/>
        </w:rPr>
        <w:t>бъекте охраны взрывном ус</w:t>
      </w:r>
      <w:r w:rsidR="00D265BD">
        <w:rPr>
          <w:sz w:val="28"/>
          <w:szCs w:val="28"/>
        </w:rPr>
        <w:t>тройстве, захват заложников на О</w:t>
      </w:r>
      <w:r w:rsidRPr="000D5B50">
        <w:rPr>
          <w:sz w:val="28"/>
          <w:szCs w:val="28"/>
        </w:rPr>
        <w:t>бъекте охраны, техногенная авария, соверш</w:t>
      </w:r>
      <w:r w:rsidR="00D265BD">
        <w:rPr>
          <w:sz w:val="28"/>
          <w:szCs w:val="28"/>
        </w:rPr>
        <w:t>ение террористического акта на О</w:t>
      </w:r>
      <w:r w:rsidRPr="000D5B50">
        <w:rPr>
          <w:sz w:val="28"/>
          <w:szCs w:val="28"/>
        </w:rPr>
        <w:t>бъекте охраны (взрыв, поджог и т.д.)), знать порядок задержания правонарушителей и передачи их в органы внутренних дел.</w:t>
      </w:r>
    </w:p>
    <w:p w14:paraId="72C954C0" w14:textId="77777777" w:rsidR="000D5B50" w:rsidRPr="000D5B50" w:rsidRDefault="000D5B50" w:rsidP="000D5B50">
      <w:pPr>
        <w:spacing w:after="0"/>
        <w:rPr>
          <w:sz w:val="28"/>
          <w:szCs w:val="28"/>
        </w:rPr>
      </w:pPr>
      <w:r w:rsidRPr="000D5B50">
        <w:rPr>
          <w:sz w:val="28"/>
          <w:szCs w:val="28"/>
        </w:rPr>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30C545C2" w14:textId="77777777" w:rsidR="000D5B50" w:rsidRPr="000D5B50" w:rsidRDefault="000D5B50" w:rsidP="000D5B50">
      <w:pPr>
        <w:spacing w:after="0"/>
        <w:rPr>
          <w:sz w:val="28"/>
          <w:szCs w:val="28"/>
        </w:rPr>
      </w:pPr>
      <w:r w:rsidRPr="000D5B50">
        <w:rPr>
          <w:sz w:val="28"/>
          <w:szCs w:val="28"/>
        </w:rPr>
        <w:t>2.3. К вып</w:t>
      </w:r>
      <w:r w:rsidR="00D265BD">
        <w:rPr>
          <w:sz w:val="28"/>
          <w:szCs w:val="28"/>
        </w:rPr>
        <w:t>олнению обязанностей по охране О</w:t>
      </w:r>
      <w:r w:rsidRPr="000D5B50">
        <w:rPr>
          <w:sz w:val="28"/>
          <w:szCs w:val="28"/>
        </w:rPr>
        <w:t>бъекта (объектов) и (или) имущества не допускаются охранники-стажеры.</w:t>
      </w:r>
    </w:p>
    <w:p w14:paraId="1B11EEA2" w14:textId="77777777" w:rsidR="000D5B50" w:rsidRPr="000D5B50" w:rsidRDefault="000D5B50" w:rsidP="000D5B50">
      <w:pPr>
        <w:spacing w:after="0"/>
        <w:rPr>
          <w:sz w:val="28"/>
          <w:szCs w:val="28"/>
        </w:rPr>
      </w:pPr>
      <w:r w:rsidRPr="000D5B50">
        <w:rPr>
          <w:sz w:val="28"/>
          <w:szCs w:val="28"/>
        </w:rPr>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19FC7773" w14:textId="77777777" w:rsidR="000D5B50" w:rsidRPr="000D5B50" w:rsidRDefault="000D5B50" w:rsidP="000D5B50">
      <w:pPr>
        <w:spacing w:after="0"/>
        <w:rPr>
          <w:sz w:val="28"/>
          <w:szCs w:val="28"/>
        </w:rPr>
      </w:pPr>
      <w:r w:rsidRPr="000D5B50">
        <w:rPr>
          <w:sz w:val="28"/>
          <w:szCs w:val="28"/>
        </w:rPr>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057F2BE8" w14:textId="77777777" w:rsidR="000D5B50" w:rsidRPr="000D5B50" w:rsidRDefault="000D5B50" w:rsidP="000D5B50">
      <w:pPr>
        <w:spacing w:after="0"/>
        <w:rPr>
          <w:sz w:val="28"/>
          <w:szCs w:val="28"/>
        </w:rPr>
      </w:pPr>
      <w:r w:rsidRPr="000D5B50">
        <w:rPr>
          <w:sz w:val="28"/>
          <w:szCs w:val="28"/>
        </w:rPr>
        <w:t>2.6. Запрещается проживание со</w:t>
      </w:r>
      <w:r w:rsidR="00D265BD">
        <w:rPr>
          <w:sz w:val="28"/>
          <w:szCs w:val="28"/>
        </w:rPr>
        <w:t>трудников охраны на территории О</w:t>
      </w:r>
      <w:r w:rsidRPr="000D5B50">
        <w:rPr>
          <w:sz w:val="28"/>
          <w:szCs w:val="28"/>
        </w:rPr>
        <w:t>бъекта охраны или непосредственно на объекте охраны (посту охраны).</w:t>
      </w:r>
    </w:p>
    <w:p w14:paraId="7AC40E70" w14:textId="77777777" w:rsidR="000D5B50" w:rsidRPr="000D5B50" w:rsidRDefault="000D5B50" w:rsidP="000D5B50">
      <w:pPr>
        <w:spacing w:after="0"/>
        <w:rPr>
          <w:sz w:val="28"/>
          <w:szCs w:val="28"/>
        </w:rPr>
      </w:pPr>
      <w:r w:rsidRPr="000D5B50">
        <w:rPr>
          <w:sz w:val="28"/>
          <w:szCs w:val="28"/>
        </w:rPr>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w:t>
      </w:r>
      <w:r w:rsidR="00D265BD">
        <w:rPr>
          <w:sz w:val="28"/>
          <w:szCs w:val="28"/>
        </w:rPr>
        <w:t>журства сотрудниками охраны на О</w:t>
      </w:r>
      <w:r w:rsidRPr="000D5B50">
        <w:rPr>
          <w:sz w:val="28"/>
          <w:szCs w:val="28"/>
        </w:rPr>
        <w:t xml:space="preserve">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w:t>
      </w:r>
      <w:r w:rsidRPr="000D5B50">
        <w:rPr>
          <w:sz w:val="28"/>
          <w:szCs w:val="28"/>
        </w:rPr>
        <w:lastRenderedPageBreak/>
        <w:t>контроля отражаются сотрудниками охраны на объекте охраны в книге учета проверок качества несения службы.</w:t>
      </w:r>
    </w:p>
    <w:p w14:paraId="4E6AD081" w14:textId="77777777" w:rsidR="000D5B50" w:rsidRPr="000D5B50" w:rsidRDefault="000D5B50" w:rsidP="000D5B50">
      <w:pPr>
        <w:spacing w:after="0"/>
        <w:rPr>
          <w:sz w:val="28"/>
          <w:szCs w:val="28"/>
        </w:rPr>
      </w:pPr>
      <w:r w:rsidRPr="000D5B50">
        <w:rPr>
          <w:sz w:val="28"/>
          <w:szCs w:val="28"/>
        </w:rPr>
        <w:t>2.8. В случае возникно</w:t>
      </w:r>
      <w:r w:rsidR="00D265BD">
        <w:rPr>
          <w:sz w:val="28"/>
          <w:szCs w:val="28"/>
        </w:rPr>
        <w:t>вения чрезвычайной ситуации на О</w:t>
      </w:r>
      <w:r w:rsidRPr="000D5B50">
        <w:rPr>
          <w:sz w:val="28"/>
          <w:szCs w:val="28"/>
        </w:rPr>
        <w:t xml:space="preserve">бъекте охраны, Исполнитель обеспечивает: </w:t>
      </w:r>
    </w:p>
    <w:p w14:paraId="72CDBB67" w14:textId="23D1AE89" w:rsidR="000D5B50" w:rsidRPr="000D5B50" w:rsidRDefault="000D5B50" w:rsidP="000D5B50">
      <w:pPr>
        <w:spacing w:after="0"/>
        <w:rPr>
          <w:sz w:val="28"/>
          <w:szCs w:val="28"/>
        </w:rPr>
      </w:pPr>
      <w:r w:rsidRPr="000D5B50">
        <w:rPr>
          <w:sz w:val="28"/>
          <w:szCs w:val="28"/>
        </w:rPr>
        <w:t xml:space="preserve">- прибытие </w:t>
      </w:r>
      <w:r w:rsidR="00B10138">
        <w:rPr>
          <w:sz w:val="28"/>
          <w:szCs w:val="28"/>
        </w:rPr>
        <w:t>на О</w:t>
      </w:r>
      <w:r w:rsidR="00B10138" w:rsidRPr="000D5B50">
        <w:rPr>
          <w:sz w:val="28"/>
          <w:szCs w:val="28"/>
        </w:rPr>
        <w:t xml:space="preserve">бъект охраны </w:t>
      </w:r>
      <w:r w:rsidRPr="000D5B50">
        <w:rPr>
          <w:sz w:val="28"/>
          <w:szCs w:val="28"/>
        </w:rPr>
        <w:t>мобильной группы сотрудник</w:t>
      </w:r>
      <w:r w:rsidR="00D265BD">
        <w:rPr>
          <w:sz w:val="28"/>
          <w:szCs w:val="28"/>
        </w:rPr>
        <w:t xml:space="preserve">ов охраны со спецсредствами </w:t>
      </w:r>
      <w:r w:rsidRPr="000D5B50">
        <w:rPr>
          <w:sz w:val="28"/>
          <w:szCs w:val="28"/>
        </w:rPr>
        <w:t>в срок не более 20 минут с момента</w:t>
      </w:r>
      <w:r w:rsidR="00D265BD">
        <w:rPr>
          <w:sz w:val="28"/>
          <w:szCs w:val="28"/>
        </w:rPr>
        <w:t xml:space="preserve"> поступления сигнала тревоги с О</w:t>
      </w:r>
      <w:r w:rsidRPr="000D5B50">
        <w:rPr>
          <w:sz w:val="28"/>
          <w:szCs w:val="28"/>
        </w:rPr>
        <w:t>бъекта охраны;</w:t>
      </w:r>
    </w:p>
    <w:p w14:paraId="599B56C0" w14:textId="77777777" w:rsidR="000D5B50" w:rsidRPr="000D5B50" w:rsidRDefault="00D265BD" w:rsidP="000D5B50">
      <w:pPr>
        <w:spacing w:after="0"/>
        <w:rPr>
          <w:sz w:val="28"/>
          <w:szCs w:val="28"/>
        </w:rPr>
      </w:pPr>
      <w:r>
        <w:rPr>
          <w:sz w:val="28"/>
          <w:szCs w:val="28"/>
        </w:rPr>
        <w:t xml:space="preserve"> -    усиление охраны на О</w:t>
      </w:r>
      <w:r w:rsidR="000D5B50" w:rsidRPr="000D5B50">
        <w:rPr>
          <w:sz w:val="28"/>
          <w:szCs w:val="28"/>
        </w:rPr>
        <w:t>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w:t>
      </w:r>
      <w:r w:rsidR="0090769F">
        <w:rPr>
          <w:sz w:val="28"/>
          <w:szCs w:val="28"/>
        </w:rPr>
        <w:t xml:space="preserve"> Исполнителю сигнала тревоги с О</w:t>
      </w:r>
      <w:r w:rsidR="000D5B50" w:rsidRPr="000D5B50">
        <w:rPr>
          <w:sz w:val="28"/>
          <w:szCs w:val="28"/>
        </w:rPr>
        <w:t>бъекта охраны и (или) от Заказчика.</w:t>
      </w:r>
    </w:p>
    <w:p w14:paraId="375BF92A" w14:textId="77777777" w:rsidR="000D5B50" w:rsidRPr="000D5B50" w:rsidRDefault="000D5B50" w:rsidP="000D5B50">
      <w:pPr>
        <w:spacing w:after="0"/>
        <w:rPr>
          <w:sz w:val="28"/>
          <w:szCs w:val="28"/>
        </w:rPr>
      </w:pPr>
      <w:r w:rsidRPr="000D5B50">
        <w:rPr>
          <w:sz w:val="28"/>
          <w:szCs w:val="28"/>
        </w:rPr>
        <w:t>2.9. По запросу Заказчика Исполнитель обязан предоставить</w:t>
      </w:r>
      <w:r w:rsidR="0090769F">
        <w:rPr>
          <w:sz w:val="28"/>
          <w:szCs w:val="28"/>
        </w:rPr>
        <w:t xml:space="preserve"> отчет о совершении обходов на О</w:t>
      </w:r>
      <w:r w:rsidRPr="000D5B50">
        <w:rPr>
          <w:sz w:val="28"/>
          <w:szCs w:val="28"/>
        </w:rPr>
        <w:t>бъекте за указанный период с использованием электронных систем обходов объектов в котором указывается полная информация о времени и порядке прохода каждой контрольной точки.</w:t>
      </w:r>
    </w:p>
    <w:p w14:paraId="5E728BEF" w14:textId="77777777" w:rsidR="000D5B50" w:rsidRPr="000D5B50" w:rsidRDefault="000D5B50" w:rsidP="000D5B50">
      <w:pPr>
        <w:spacing w:after="0"/>
        <w:rPr>
          <w:sz w:val="28"/>
          <w:szCs w:val="28"/>
        </w:rPr>
      </w:pPr>
      <w:r w:rsidRPr="000D5B50">
        <w:rPr>
          <w:sz w:val="28"/>
          <w:szCs w:val="28"/>
        </w:rPr>
        <w:t>2.10. Исполнитель обязан ежемесячно предоставлять Заказчику отчет о проделанной роботе в полном объеме в предыдущем месяце</w:t>
      </w:r>
    </w:p>
    <w:p w14:paraId="6B6F3B32" w14:textId="77777777" w:rsidR="000D5B50" w:rsidRPr="000D5B50" w:rsidRDefault="000D5B50" w:rsidP="000D5B50">
      <w:pPr>
        <w:spacing w:after="0"/>
        <w:rPr>
          <w:sz w:val="28"/>
          <w:szCs w:val="28"/>
        </w:rPr>
      </w:pPr>
      <w:r w:rsidRPr="000D5B50">
        <w:rPr>
          <w:sz w:val="28"/>
          <w:szCs w:val="28"/>
        </w:rPr>
        <w:t>2.11. К грубым нарушениям Исполнителем требований к оказанию услуг, предусмотренных настоящим Техническим заданием, относятся:</w:t>
      </w:r>
    </w:p>
    <w:p w14:paraId="253ED22B" w14:textId="77777777" w:rsidR="000D5B50" w:rsidRPr="000D5B50" w:rsidRDefault="000D5B50" w:rsidP="000D5B50">
      <w:pPr>
        <w:spacing w:after="0"/>
        <w:rPr>
          <w:sz w:val="28"/>
          <w:szCs w:val="28"/>
        </w:rPr>
      </w:pPr>
      <w:r w:rsidRPr="000D5B50">
        <w:rPr>
          <w:sz w:val="28"/>
          <w:szCs w:val="28"/>
        </w:rPr>
        <w:t xml:space="preserve"> - отсутствие у сотрудника охраны удостоверения частного охранника и (или) личной карточки частного охранника;</w:t>
      </w:r>
    </w:p>
    <w:p w14:paraId="76118FC3" w14:textId="77777777" w:rsidR="000D5B50" w:rsidRPr="000D5B50" w:rsidRDefault="000D5B50" w:rsidP="000D5B50">
      <w:pPr>
        <w:spacing w:after="0"/>
        <w:rPr>
          <w:sz w:val="28"/>
          <w:szCs w:val="28"/>
        </w:rPr>
      </w:pPr>
      <w:r w:rsidRPr="000D5B50">
        <w:rPr>
          <w:sz w:val="28"/>
          <w:szCs w:val="28"/>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1AC52B5F" w14:textId="77777777" w:rsidR="000D5B50" w:rsidRPr="000D5B50" w:rsidRDefault="000D5B50" w:rsidP="000D5B50">
      <w:pPr>
        <w:spacing w:after="0"/>
        <w:rPr>
          <w:sz w:val="28"/>
          <w:szCs w:val="28"/>
        </w:rPr>
      </w:pPr>
      <w:r w:rsidRPr="000D5B50">
        <w:rPr>
          <w:sz w:val="28"/>
          <w:szCs w:val="28"/>
        </w:rPr>
        <w:t>- самовольное (несанкционированное) оставление со</w:t>
      </w:r>
      <w:r w:rsidR="0090769F">
        <w:rPr>
          <w:sz w:val="28"/>
          <w:szCs w:val="28"/>
        </w:rPr>
        <w:t>трудником охраны поста охраны (О</w:t>
      </w:r>
      <w:r w:rsidRPr="000D5B50">
        <w:rPr>
          <w:sz w:val="28"/>
          <w:szCs w:val="28"/>
        </w:rPr>
        <w:t>бъекта охраны);</w:t>
      </w:r>
    </w:p>
    <w:p w14:paraId="191D94FC" w14:textId="77777777" w:rsidR="000D5B50" w:rsidRPr="000D5B50" w:rsidRDefault="000D5B50" w:rsidP="000D5B50">
      <w:pPr>
        <w:spacing w:after="0"/>
        <w:rPr>
          <w:sz w:val="28"/>
          <w:szCs w:val="28"/>
        </w:rPr>
      </w:pPr>
      <w:r w:rsidRPr="000D5B50">
        <w:rPr>
          <w:sz w:val="28"/>
          <w:szCs w:val="28"/>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1EE9473D" w14:textId="77777777" w:rsidR="000D5B50" w:rsidRPr="000D5B50" w:rsidRDefault="000D5B50" w:rsidP="000D5B50">
      <w:pPr>
        <w:spacing w:after="0"/>
        <w:rPr>
          <w:sz w:val="28"/>
          <w:szCs w:val="28"/>
        </w:rPr>
      </w:pPr>
      <w:r w:rsidRPr="000D5B50">
        <w:rPr>
          <w:sz w:val="28"/>
          <w:szCs w:val="28"/>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0D5B50">
        <w:rPr>
          <w:sz w:val="28"/>
          <w:szCs w:val="28"/>
        </w:rPr>
        <w:t>внутриобъект</w:t>
      </w:r>
      <w:r w:rsidR="0090769F">
        <w:rPr>
          <w:sz w:val="28"/>
          <w:szCs w:val="28"/>
        </w:rPr>
        <w:t>ового</w:t>
      </w:r>
      <w:proofErr w:type="spellEnd"/>
      <w:r w:rsidR="0090769F">
        <w:rPr>
          <w:sz w:val="28"/>
          <w:szCs w:val="28"/>
        </w:rPr>
        <w:t xml:space="preserve"> и пропускного режимов на О</w:t>
      </w:r>
      <w:r w:rsidRPr="000D5B50">
        <w:rPr>
          <w:sz w:val="28"/>
          <w:szCs w:val="28"/>
        </w:rPr>
        <w:t>бъекте охраны;</w:t>
      </w:r>
    </w:p>
    <w:p w14:paraId="765EB1C5" w14:textId="77777777" w:rsidR="000D5B50" w:rsidRPr="000D5B50" w:rsidRDefault="000D5B50" w:rsidP="000D5B50">
      <w:pPr>
        <w:spacing w:after="0"/>
        <w:rPr>
          <w:sz w:val="28"/>
          <w:szCs w:val="28"/>
        </w:rPr>
      </w:pPr>
      <w:r w:rsidRPr="000D5B50">
        <w:rPr>
          <w:sz w:val="28"/>
          <w:szCs w:val="28"/>
        </w:rPr>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29D6BEC4" w14:textId="77777777" w:rsidR="000D5B50" w:rsidRPr="000D5B50" w:rsidRDefault="000D5B50" w:rsidP="000D5B50">
      <w:pPr>
        <w:spacing w:after="0"/>
        <w:rPr>
          <w:sz w:val="28"/>
          <w:szCs w:val="28"/>
        </w:rPr>
      </w:pPr>
      <w:r w:rsidRPr="000D5B50">
        <w:rPr>
          <w:sz w:val="28"/>
          <w:szCs w:val="28"/>
        </w:rPr>
        <w:t>- употребление, сотрудником охраны любых алкогольных напитков, включая слабоалкогольные, либо наркотических средств и (или) психотропных</w:t>
      </w:r>
      <w:r w:rsidR="0090769F">
        <w:rPr>
          <w:sz w:val="28"/>
          <w:szCs w:val="28"/>
        </w:rPr>
        <w:t xml:space="preserve"> веществ, а равно появление на О</w:t>
      </w:r>
      <w:r w:rsidRPr="000D5B50">
        <w:rPr>
          <w:sz w:val="28"/>
          <w:szCs w:val="28"/>
        </w:rPr>
        <w:t>бъекте охраны (посту охраны) в состоянии алкогольного и (или) наркотического либо иного токсического опьянения;</w:t>
      </w:r>
    </w:p>
    <w:p w14:paraId="2E6123C5" w14:textId="77777777" w:rsidR="000D5B50" w:rsidRPr="000D5B50" w:rsidRDefault="000D5B50" w:rsidP="000D5B50">
      <w:pPr>
        <w:spacing w:after="0"/>
        <w:rPr>
          <w:sz w:val="28"/>
          <w:szCs w:val="28"/>
        </w:rPr>
      </w:pPr>
      <w:r w:rsidRPr="000D5B50">
        <w:rPr>
          <w:sz w:val="28"/>
          <w:szCs w:val="28"/>
        </w:rPr>
        <w:lastRenderedPageBreak/>
        <w:t>- несение с</w:t>
      </w:r>
      <w:r w:rsidR="0090769F">
        <w:rPr>
          <w:sz w:val="28"/>
          <w:szCs w:val="28"/>
        </w:rPr>
        <w:t>отрудником охраны дежурства на О</w:t>
      </w:r>
      <w:r w:rsidRPr="000D5B50">
        <w:rPr>
          <w:sz w:val="28"/>
          <w:szCs w:val="28"/>
        </w:rPr>
        <w:t>бъекте охраны более 24 часов без смены (при 24- часовом графике);</w:t>
      </w:r>
    </w:p>
    <w:p w14:paraId="5FA609BE" w14:textId="77777777" w:rsidR="000D5B50" w:rsidRPr="000D5B50" w:rsidRDefault="000D5B50" w:rsidP="000D5B50">
      <w:pPr>
        <w:spacing w:after="0"/>
        <w:rPr>
          <w:sz w:val="28"/>
          <w:szCs w:val="28"/>
        </w:rPr>
      </w:pPr>
      <w:r w:rsidRPr="000D5B50">
        <w:rPr>
          <w:sz w:val="28"/>
          <w:szCs w:val="28"/>
        </w:rPr>
        <w:t>- п</w:t>
      </w:r>
      <w:r w:rsidR="0090769F">
        <w:rPr>
          <w:sz w:val="28"/>
          <w:szCs w:val="28"/>
        </w:rPr>
        <w:t>роживание сотрудника охраны на О</w:t>
      </w:r>
      <w:r w:rsidRPr="000D5B50">
        <w:rPr>
          <w:sz w:val="28"/>
          <w:szCs w:val="28"/>
        </w:rPr>
        <w:t>бъекте охраны (по</w:t>
      </w:r>
      <w:r w:rsidR="0090769F">
        <w:rPr>
          <w:sz w:val="28"/>
          <w:szCs w:val="28"/>
        </w:rPr>
        <w:t>сту охраны) либо на территории О</w:t>
      </w:r>
      <w:r w:rsidRPr="000D5B50">
        <w:rPr>
          <w:sz w:val="28"/>
          <w:szCs w:val="28"/>
        </w:rPr>
        <w:t>бъекта охраны;</w:t>
      </w:r>
    </w:p>
    <w:p w14:paraId="7FD09B4E" w14:textId="77777777" w:rsidR="000D5B50" w:rsidRPr="000D5B50" w:rsidRDefault="000D5B50" w:rsidP="000D5B50">
      <w:pPr>
        <w:spacing w:after="0"/>
        <w:rPr>
          <w:sz w:val="28"/>
          <w:szCs w:val="28"/>
        </w:rPr>
      </w:pPr>
      <w:r w:rsidRPr="000D5B50">
        <w:rPr>
          <w:sz w:val="28"/>
          <w:szCs w:val="28"/>
        </w:rPr>
        <w:t>- некорректное или грубое обращение с</w:t>
      </w:r>
      <w:r w:rsidR="0090769F">
        <w:rPr>
          <w:sz w:val="28"/>
          <w:szCs w:val="28"/>
        </w:rPr>
        <w:t>отрудника охраны с работниками О</w:t>
      </w:r>
      <w:r w:rsidRPr="000D5B50">
        <w:rPr>
          <w:sz w:val="28"/>
          <w:szCs w:val="28"/>
        </w:rPr>
        <w:t>бъекта охраны или посетителями;</w:t>
      </w:r>
    </w:p>
    <w:p w14:paraId="00E30503" w14:textId="77777777" w:rsidR="000D5B50" w:rsidRPr="000D5B50" w:rsidRDefault="000D5B50" w:rsidP="000D5B50">
      <w:pPr>
        <w:spacing w:after="0"/>
        <w:rPr>
          <w:sz w:val="28"/>
          <w:szCs w:val="28"/>
        </w:rPr>
      </w:pPr>
      <w:r w:rsidRPr="000D5B50">
        <w:rPr>
          <w:sz w:val="28"/>
          <w:szCs w:val="28"/>
        </w:rPr>
        <w:t>- сон или курение на посту охраны;</w:t>
      </w:r>
    </w:p>
    <w:p w14:paraId="2043F95E" w14:textId="77777777" w:rsidR="000D5B50" w:rsidRPr="000D5B50" w:rsidRDefault="000D5B50" w:rsidP="000D5B50">
      <w:pPr>
        <w:spacing w:after="0"/>
        <w:rPr>
          <w:sz w:val="28"/>
          <w:szCs w:val="28"/>
        </w:rPr>
      </w:pPr>
      <w:r w:rsidRPr="000D5B50">
        <w:rPr>
          <w:sz w:val="28"/>
          <w:szCs w:val="28"/>
        </w:rPr>
        <w:t>- приготовление и прием пищи на посту охраны;</w:t>
      </w:r>
    </w:p>
    <w:p w14:paraId="6AC2443E" w14:textId="77777777" w:rsidR="000D5B50" w:rsidRPr="000D5B50" w:rsidRDefault="000D5B50" w:rsidP="000D5B50">
      <w:pPr>
        <w:spacing w:after="0"/>
        <w:rPr>
          <w:sz w:val="28"/>
          <w:szCs w:val="28"/>
        </w:rPr>
      </w:pPr>
      <w:r w:rsidRPr="000D5B50">
        <w:rPr>
          <w:sz w:val="28"/>
          <w:szCs w:val="28"/>
        </w:rPr>
        <w:t>- выполнение работ (оказание услуг), не связанных с оказанием охранных услуг.</w:t>
      </w:r>
    </w:p>
    <w:p w14:paraId="39C0F399" w14:textId="77777777" w:rsidR="000D5B50" w:rsidRPr="000D5B50" w:rsidRDefault="000D5B50" w:rsidP="000D5B50">
      <w:pPr>
        <w:spacing w:after="0"/>
        <w:rPr>
          <w:sz w:val="28"/>
          <w:szCs w:val="28"/>
        </w:rPr>
      </w:pPr>
      <w:r w:rsidRPr="000D5B50">
        <w:rPr>
          <w:sz w:val="28"/>
          <w:szCs w:val="28"/>
        </w:rPr>
        <w:t>- изменение Исп</w:t>
      </w:r>
      <w:r w:rsidR="0090769F">
        <w:rPr>
          <w:sz w:val="28"/>
          <w:szCs w:val="28"/>
        </w:rPr>
        <w:t>олнителем графика дежурства на О</w:t>
      </w:r>
      <w:r w:rsidRPr="000D5B50">
        <w:rPr>
          <w:sz w:val="28"/>
          <w:szCs w:val="28"/>
        </w:rPr>
        <w:t>бъекте охраны, без согласовани</w:t>
      </w:r>
      <w:r w:rsidR="0090769F">
        <w:rPr>
          <w:sz w:val="28"/>
          <w:szCs w:val="28"/>
        </w:rPr>
        <w:t>я с Заказчиком (администрацией О</w:t>
      </w:r>
      <w:r w:rsidRPr="000D5B50">
        <w:rPr>
          <w:sz w:val="28"/>
          <w:szCs w:val="28"/>
        </w:rPr>
        <w:t>бъекта);</w:t>
      </w:r>
    </w:p>
    <w:p w14:paraId="3A4E1A7C" w14:textId="77777777" w:rsidR="000D5B50" w:rsidRPr="000D5B50" w:rsidRDefault="000D5B50" w:rsidP="000D5B50">
      <w:pPr>
        <w:spacing w:after="0"/>
        <w:rPr>
          <w:sz w:val="28"/>
          <w:szCs w:val="28"/>
        </w:rPr>
      </w:pPr>
      <w:r w:rsidRPr="000D5B50">
        <w:rPr>
          <w:sz w:val="28"/>
          <w:szCs w:val="28"/>
        </w:rPr>
        <w:t>- нарушение Исполнителем графика де</w:t>
      </w:r>
      <w:r w:rsidR="0090769F">
        <w:rPr>
          <w:sz w:val="28"/>
          <w:szCs w:val="28"/>
        </w:rPr>
        <w:t>журства на О</w:t>
      </w:r>
      <w:r w:rsidRPr="000D5B50">
        <w:rPr>
          <w:sz w:val="28"/>
          <w:szCs w:val="28"/>
        </w:rPr>
        <w:t>бъекте охраны;</w:t>
      </w:r>
    </w:p>
    <w:p w14:paraId="615AE215" w14:textId="77777777" w:rsidR="000D5B50" w:rsidRPr="000D5B50" w:rsidRDefault="000D5B50" w:rsidP="000D5B50">
      <w:pPr>
        <w:spacing w:after="0"/>
        <w:rPr>
          <w:sz w:val="28"/>
          <w:szCs w:val="28"/>
        </w:rPr>
      </w:pPr>
      <w:r w:rsidRPr="000D5B50">
        <w:rPr>
          <w:sz w:val="28"/>
          <w:szCs w:val="28"/>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76A03411" w14:textId="77777777" w:rsidR="000D5B50" w:rsidRPr="000D5B50" w:rsidRDefault="000D5B50" w:rsidP="000D5B50">
      <w:pPr>
        <w:spacing w:after="0"/>
        <w:rPr>
          <w:sz w:val="28"/>
          <w:szCs w:val="28"/>
        </w:rPr>
      </w:pPr>
      <w:r w:rsidRPr="000D5B50">
        <w:rPr>
          <w:sz w:val="28"/>
          <w:szCs w:val="28"/>
        </w:rPr>
        <w:t>2.12.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7AFA545A" w14:textId="77777777" w:rsidR="000D5B50" w:rsidRPr="000D5B50" w:rsidRDefault="000D5B50" w:rsidP="000D5B50">
      <w:pPr>
        <w:spacing w:after="0"/>
        <w:rPr>
          <w:sz w:val="28"/>
          <w:szCs w:val="28"/>
        </w:rPr>
      </w:pPr>
      <w:r w:rsidRPr="000D5B50">
        <w:rPr>
          <w:sz w:val="28"/>
          <w:szCs w:val="28"/>
        </w:rPr>
        <w:t>2.13.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7082FB5A" w14:textId="77777777" w:rsidR="000D5B50" w:rsidRPr="000D5B50" w:rsidRDefault="000D5B50" w:rsidP="000D5B50">
      <w:pPr>
        <w:spacing w:after="0"/>
        <w:rPr>
          <w:sz w:val="28"/>
          <w:szCs w:val="28"/>
        </w:rPr>
      </w:pPr>
    </w:p>
    <w:p w14:paraId="6BF192DF" w14:textId="3E217DAF" w:rsidR="000D5B50" w:rsidRPr="000D5B50" w:rsidRDefault="000D5B50" w:rsidP="000D5B50">
      <w:pPr>
        <w:spacing w:after="0"/>
        <w:rPr>
          <w:sz w:val="28"/>
          <w:szCs w:val="28"/>
        </w:rPr>
      </w:pPr>
      <w:r w:rsidRPr="002A7CC3">
        <w:rPr>
          <w:b/>
          <w:sz w:val="28"/>
          <w:szCs w:val="28"/>
        </w:rPr>
        <w:t>3</w:t>
      </w:r>
      <w:r w:rsidRPr="00B3410E">
        <w:rPr>
          <w:b/>
          <w:sz w:val="28"/>
          <w:szCs w:val="28"/>
        </w:rPr>
        <w:t>.</w:t>
      </w:r>
      <w:r w:rsidRPr="0090769F">
        <w:rPr>
          <w:b/>
          <w:sz w:val="28"/>
          <w:szCs w:val="28"/>
        </w:rPr>
        <w:t xml:space="preserve"> Для выполнения перечня услуг (п.1 </w:t>
      </w:r>
      <w:r w:rsidR="00DD27A9">
        <w:rPr>
          <w:b/>
          <w:sz w:val="28"/>
          <w:szCs w:val="28"/>
        </w:rPr>
        <w:t xml:space="preserve">раздела </w:t>
      </w:r>
      <w:r w:rsidR="00DD27A9" w:rsidRPr="00D265BD">
        <w:rPr>
          <w:b/>
          <w:sz w:val="28"/>
          <w:szCs w:val="28"/>
        </w:rPr>
        <w:t>II</w:t>
      </w:r>
      <w:r w:rsidR="00DD27A9">
        <w:rPr>
          <w:b/>
          <w:sz w:val="28"/>
          <w:szCs w:val="28"/>
        </w:rPr>
        <w:t>. Т</w:t>
      </w:r>
      <w:r w:rsidRPr="0090769F">
        <w:rPr>
          <w:b/>
          <w:sz w:val="28"/>
          <w:szCs w:val="28"/>
        </w:rPr>
        <w:t>ехнического задания) Исполнитель обязан:</w:t>
      </w:r>
    </w:p>
    <w:p w14:paraId="2D9C537F" w14:textId="77777777" w:rsidR="000D5B50" w:rsidRPr="000D5B50" w:rsidRDefault="000D5B50" w:rsidP="000D5B50">
      <w:pPr>
        <w:spacing w:after="0"/>
        <w:rPr>
          <w:sz w:val="28"/>
          <w:szCs w:val="28"/>
        </w:rPr>
      </w:pPr>
      <w:r w:rsidRPr="000D5B50">
        <w:rPr>
          <w:sz w:val="28"/>
          <w:szCs w:val="28"/>
        </w:rPr>
        <w:t>Выставить на Объекте охраны:</w:t>
      </w:r>
    </w:p>
    <w:p w14:paraId="613C0AEC" w14:textId="77777777" w:rsidR="000D5B50" w:rsidRPr="000D5B50" w:rsidRDefault="000D5B50" w:rsidP="000D5B50">
      <w:pPr>
        <w:spacing w:after="0"/>
        <w:rPr>
          <w:sz w:val="28"/>
          <w:szCs w:val="28"/>
        </w:rPr>
      </w:pPr>
      <w:r w:rsidRPr="000D5B50">
        <w:rPr>
          <w:sz w:val="28"/>
          <w:szCs w:val="28"/>
        </w:rPr>
        <w:t>1 круглосуточный пост охраны в количестве 1 (одного) охранника с 08.00 часов до 08.00 часов следующих суток;</w:t>
      </w:r>
    </w:p>
    <w:p w14:paraId="577BED21" w14:textId="77777777" w:rsidR="000D5B50" w:rsidRPr="000D5B50" w:rsidRDefault="000D5B50" w:rsidP="000D5B50">
      <w:pPr>
        <w:spacing w:after="0"/>
        <w:rPr>
          <w:sz w:val="28"/>
          <w:szCs w:val="28"/>
        </w:rPr>
      </w:pPr>
      <w:r w:rsidRPr="000D5B50">
        <w:rPr>
          <w:sz w:val="28"/>
          <w:szCs w:val="28"/>
        </w:rPr>
        <w:t xml:space="preserve">Пост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 и досмотровым зеркалом. </w:t>
      </w:r>
    </w:p>
    <w:p w14:paraId="4844EC52" w14:textId="77777777" w:rsidR="000D5B50" w:rsidRPr="000D5B50" w:rsidRDefault="000D5B50" w:rsidP="000D5B50">
      <w:pPr>
        <w:spacing w:after="0"/>
        <w:rPr>
          <w:sz w:val="28"/>
          <w:szCs w:val="28"/>
        </w:rPr>
      </w:pPr>
      <w:r w:rsidRPr="000D5B50">
        <w:rPr>
          <w:sz w:val="28"/>
          <w:szCs w:val="28"/>
        </w:rPr>
        <w:t>4. Перечень обязательной документации в наблюдательном деле</w:t>
      </w:r>
    </w:p>
    <w:p w14:paraId="172ADDC2" w14:textId="77777777" w:rsidR="000D5B50" w:rsidRPr="000D5B50" w:rsidRDefault="000D5B50" w:rsidP="000D5B50">
      <w:pPr>
        <w:spacing w:after="0"/>
        <w:rPr>
          <w:sz w:val="28"/>
          <w:szCs w:val="28"/>
        </w:rPr>
      </w:pPr>
      <w:r w:rsidRPr="000D5B50">
        <w:rPr>
          <w:sz w:val="28"/>
          <w:szCs w:val="28"/>
        </w:rPr>
        <w:t>4.1. Копия лицензии ЧОО.</w:t>
      </w:r>
    </w:p>
    <w:p w14:paraId="628A1864" w14:textId="77777777" w:rsidR="000D5B50" w:rsidRPr="000D5B50" w:rsidRDefault="000D5B50" w:rsidP="000D5B50">
      <w:pPr>
        <w:spacing w:after="0"/>
        <w:rPr>
          <w:sz w:val="28"/>
          <w:szCs w:val="28"/>
        </w:rPr>
      </w:pPr>
      <w:r w:rsidRPr="000D5B50">
        <w:rPr>
          <w:sz w:val="28"/>
          <w:szCs w:val="28"/>
        </w:rPr>
        <w:t>4.2. Уведомление территориального органа внутренних дел о взятии объектов под охрану (копия).</w:t>
      </w:r>
    </w:p>
    <w:p w14:paraId="66D6A804" w14:textId="77777777" w:rsidR="000D5B50" w:rsidRPr="000D5B50" w:rsidRDefault="000D5B50" w:rsidP="000D5B50">
      <w:pPr>
        <w:spacing w:after="0"/>
        <w:rPr>
          <w:sz w:val="28"/>
          <w:szCs w:val="28"/>
        </w:rPr>
      </w:pPr>
      <w:r w:rsidRPr="000D5B50">
        <w:rPr>
          <w:sz w:val="28"/>
          <w:szCs w:val="28"/>
        </w:rPr>
        <w:t>4.3. Государственный контракт на охранные услуги (копия).</w:t>
      </w:r>
    </w:p>
    <w:p w14:paraId="53F88CAD" w14:textId="77777777" w:rsidR="000D5B50" w:rsidRPr="000D5B50" w:rsidRDefault="000D5B50" w:rsidP="000D5B50">
      <w:pPr>
        <w:spacing w:after="0"/>
        <w:rPr>
          <w:sz w:val="28"/>
          <w:szCs w:val="28"/>
        </w:rPr>
      </w:pPr>
      <w:r w:rsidRPr="000D5B50">
        <w:rPr>
          <w:sz w:val="28"/>
          <w:szCs w:val="28"/>
        </w:rPr>
        <w:t xml:space="preserve">4.4. Инструкция по организации охраны объекта с приложениями. </w:t>
      </w:r>
    </w:p>
    <w:p w14:paraId="01399FEB" w14:textId="77777777" w:rsidR="000D5B50" w:rsidRPr="000D5B50" w:rsidRDefault="000D5B50" w:rsidP="000D5B50">
      <w:pPr>
        <w:spacing w:after="0"/>
        <w:rPr>
          <w:sz w:val="28"/>
          <w:szCs w:val="28"/>
        </w:rPr>
      </w:pPr>
      <w:r w:rsidRPr="000D5B50">
        <w:rPr>
          <w:sz w:val="28"/>
          <w:szCs w:val="28"/>
        </w:rPr>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1AB8B066" w14:textId="77777777" w:rsidR="000D5B50" w:rsidRPr="000D5B50" w:rsidRDefault="000D5B50" w:rsidP="000D5B50">
      <w:pPr>
        <w:spacing w:after="0"/>
        <w:rPr>
          <w:sz w:val="28"/>
          <w:szCs w:val="28"/>
        </w:rPr>
      </w:pPr>
      <w:r w:rsidRPr="000D5B50">
        <w:rPr>
          <w:sz w:val="28"/>
          <w:szCs w:val="28"/>
        </w:rPr>
        <w:t xml:space="preserve">4.6. Должностная инструкция о действиях сотрудников ЧОО по обеспечению </w:t>
      </w:r>
      <w:proofErr w:type="spellStart"/>
      <w:r w:rsidRPr="000D5B50">
        <w:rPr>
          <w:sz w:val="28"/>
          <w:szCs w:val="28"/>
        </w:rPr>
        <w:t>внутриобъектового</w:t>
      </w:r>
      <w:proofErr w:type="spellEnd"/>
      <w:r w:rsidRPr="000D5B50">
        <w:rPr>
          <w:sz w:val="28"/>
          <w:szCs w:val="28"/>
        </w:rPr>
        <w:t xml:space="preserve"> и пропускного режимов (разрабатывается на основе</w:t>
      </w:r>
      <w:r w:rsidR="007658CB">
        <w:rPr>
          <w:sz w:val="28"/>
          <w:szCs w:val="28"/>
        </w:rPr>
        <w:t xml:space="preserve"> Положения о пропускном и </w:t>
      </w:r>
      <w:proofErr w:type="spellStart"/>
      <w:r w:rsidR="007658CB">
        <w:rPr>
          <w:sz w:val="28"/>
          <w:szCs w:val="28"/>
        </w:rPr>
        <w:t>внутри</w:t>
      </w:r>
      <w:r w:rsidRPr="000D5B50">
        <w:rPr>
          <w:sz w:val="28"/>
          <w:szCs w:val="28"/>
        </w:rPr>
        <w:t>объектовом</w:t>
      </w:r>
      <w:proofErr w:type="spellEnd"/>
      <w:r w:rsidRPr="000D5B50">
        <w:rPr>
          <w:sz w:val="28"/>
          <w:szCs w:val="28"/>
        </w:rPr>
        <w:t xml:space="preserve"> режимах, утвержденного руководством Заказчика).</w:t>
      </w:r>
    </w:p>
    <w:p w14:paraId="3A53EB1C" w14:textId="77777777" w:rsidR="000D5B50" w:rsidRPr="000D5B50" w:rsidRDefault="000D5B50" w:rsidP="000D5B50">
      <w:pPr>
        <w:spacing w:after="0"/>
        <w:rPr>
          <w:sz w:val="28"/>
          <w:szCs w:val="28"/>
        </w:rPr>
      </w:pPr>
      <w:r w:rsidRPr="000D5B50">
        <w:rPr>
          <w:sz w:val="28"/>
          <w:szCs w:val="28"/>
        </w:rPr>
        <w:t>4.7. Список номер</w:t>
      </w:r>
      <w:r w:rsidR="00AF50A1">
        <w:rPr>
          <w:sz w:val="28"/>
          <w:szCs w:val="28"/>
        </w:rPr>
        <w:t>ов телефонов терри</w:t>
      </w:r>
      <w:r w:rsidR="007658CB">
        <w:rPr>
          <w:sz w:val="28"/>
          <w:szCs w:val="28"/>
        </w:rPr>
        <w:t>тори</w:t>
      </w:r>
      <w:r w:rsidRPr="000D5B50">
        <w:rPr>
          <w:sz w:val="28"/>
          <w:szCs w:val="28"/>
        </w:rPr>
        <w:t>альных органов внутренних дел, специальных и аварийных служб, а также должностных лиц Заказчика.</w:t>
      </w:r>
    </w:p>
    <w:p w14:paraId="406F5D09" w14:textId="77777777" w:rsidR="000D5B50" w:rsidRPr="000D5B50" w:rsidRDefault="000D5B50" w:rsidP="000D5B50">
      <w:pPr>
        <w:spacing w:after="0"/>
        <w:rPr>
          <w:sz w:val="28"/>
          <w:szCs w:val="28"/>
        </w:rPr>
      </w:pPr>
      <w:r w:rsidRPr="000D5B50">
        <w:rPr>
          <w:sz w:val="28"/>
          <w:szCs w:val="28"/>
        </w:rPr>
        <w:lastRenderedPageBreak/>
        <w:t>4.8. План-схема охраны объекта (копия).</w:t>
      </w:r>
    </w:p>
    <w:p w14:paraId="0B510BEC" w14:textId="77777777" w:rsidR="000D5B50" w:rsidRPr="000D5B50" w:rsidRDefault="000D5B50" w:rsidP="000D5B50">
      <w:pPr>
        <w:spacing w:after="0"/>
        <w:rPr>
          <w:sz w:val="28"/>
          <w:szCs w:val="28"/>
        </w:rPr>
      </w:pPr>
      <w:r w:rsidRPr="000D5B50">
        <w:rPr>
          <w:sz w:val="28"/>
          <w:szCs w:val="28"/>
        </w:rPr>
        <w:t>4.9. Фотографии согласованных с Заказчиком образцов специальной одежды для охранников ЧОО.</w:t>
      </w:r>
    </w:p>
    <w:p w14:paraId="3F43148E" w14:textId="77777777" w:rsidR="000D5B50" w:rsidRPr="000D5B50" w:rsidRDefault="000D5B50" w:rsidP="000D5B50">
      <w:pPr>
        <w:spacing w:after="0"/>
        <w:rPr>
          <w:sz w:val="28"/>
          <w:szCs w:val="28"/>
        </w:rPr>
      </w:pPr>
      <w:r w:rsidRPr="000D5B50">
        <w:rPr>
          <w:sz w:val="28"/>
          <w:szCs w:val="28"/>
        </w:rPr>
        <w:t>4.10. Акты проверки охраны объекта сотрудниками органов внутренних дел (копии).</w:t>
      </w:r>
    </w:p>
    <w:p w14:paraId="0B7871CB" w14:textId="77777777" w:rsidR="000D5B50" w:rsidRPr="000D5B50" w:rsidRDefault="000D5B50" w:rsidP="000D5B50">
      <w:pPr>
        <w:spacing w:after="0"/>
        <w:rPr>
          <w:sz w:val="28"/>
          <w:szCs w:val="28"/>
        </w:rPr>
      </w:pPr>
      <w:r w:rsidRPr="000D5B50">
        <w:rPr>
          <w:sz w:val="28"/>
          <w:szCs w:val="28"/>
        </w:rPr>
        <w:t>4.11. График дежурств сотрудников ЧОО на постах (оригинал).</w:t>
      </w:r>
    </w:p>
    <w:p w14:paraId="26B222EF" w14:textId="77777777" w:rsidR="000D5B50" w:rsidRPr="000D5B50" w:rsidRDefault="000D5B50" w:rsidP="000D5B50">
      <w:pPr>
        <w:spacing w:after="0"/>
        <w:rPr>
          <w:sz w:val="28"/>
          <w:szCs w:val="28"/>
        </w:rPr>
      </w:pPr>
      <w:r w:rsidRPr="000D5B50">
        <w:rPr>
          <w:sz w:val="28"/>
          <w:szCs w:val="28"/>
        </w:rPr>
        <w:t>Журналы и книги:</w:t>
      </w:r>
    </w:p>
    <w:p w14:paraId="1AF2E86B" w14:textId="77777777" w:rsidR="000D5B50" w:rsidRPr="000D5B50" w:rsidRDefault="000D5B50" w:rsidP="000D5B50">
      <w:pPr>
        <w:spacing w:after="0"/>
        <w:rPr>
          <w:sz w:val="28"/>
          <w:szCs w:val="28"/>
        </w:rPr>
      </w:pPr>
      <w:r w:rsidRPr="000D5B50">
        <w:rPr>
          <w:sz w:val="28"/>
          <w:szCs w:val="28"/>
        </w:rPr>
        <w:t>4.12. Журнал приема и сдачи дежурства охранниками поста.</w:t>
      </w:r>
    </w:p>
    <w:p w14:paraId="73CB102F" w14:textId="77777777" w:rsidR="000D5B50" w:rsidRPr="000D5B50" w:rsidRDefault="000D5B50" w:rsidP="000D5B50">
      <w:pPr>
        <w:spacing w:after="0"/>
        <w:rPr>
          <w:sz w:val="28"/>
          <w:szCs w:val="28"/>
        </w:rPr>
      </w:pPr>
      <w:r w:rsidRPr="000D5B50">
        <w:rPr>
          <w:sz w:val="28"/>
          <w:szCs w:val="28"/>
        </w:rPr>
        <w:t>4.13. Журнал учета сдачи под охрану и вскрытия помещений учреждения.</w:t>
      </w:r>
    </w:p>
    <w:p w14:paraId="5038C792" w14:textId="77777777" w:rsidR="000D5B50" w:rsidRPr="000D5B50" w:rsidRDefault="000D5B50" w:rsidP="000D5B50">
      <w:pPr>
        <w:spacing w:after="0"/>
        <w:rPr>
          <w:sz w:val="28"/>
          <w:szCs w:val="28"/>
        </w:rPr>
      </w:pPr>
      <w:r w:rsidRPr="000D5B50">
        <w:rPr>
          <w:sz w:val="28"/>
          <w:szCs w:val="28"/>
        </w:rPr>
        <w:t>4.14. Журнал учета мероприятий по контролю несения службы на объекте охраны.</w:t>
      </w:r>
    </w:p>
    <w:p w14:paraId="2D4D067B" w14:textId="77777777" w:rsidR="000D5B50" w:rsidRPr="000D5B50" w:rsidRDefault="000D5B50" w:rsidP="000D5B50">
      <w:pPr>
        <w:spacing w:after="0"/>
        <w:rPr>
          <w:sz w:val="28"/>
          <w:szCs w:val="28"/>
        </w:rPr>
      </w:pPr>
      <w:r w:rsidRPr="000D5B50">
        <w:rPr>
          <w:sz w:val="28"/>
          <w:szCs w:val="28"/>
        </w:rPr>
        <w:t>4.15. Журнал учета допуска посетителей на объект охраны.</w:t>
      </w:r>
    </w:p>
    <w:p w14:paraId="7EFE595F" w14:textId="77777777" w:rsidR="000D5B50" w:rsidRPr="000D5B50" w:rsidRDefault="000D5B50" w:rsidP="000D5B50">
      <w:pPr>
        <w:spacing w:after="0"/>
        <w:rPr>
          <w:sz w:val="28"/>
          <w:szCs w:val="28"/>
        </w:rPr>
      </w:pPr>
      <w:r w:rsidRPr="000D5B50">
        <w:rPr>
          <w:sz w:val="28"/>
          <w:szCs w:val="28"/>
        </w:rPr>
        <w:t>4.16. Журнал учета контроля (осмотров) состояния объекта и дистанционного контроля несения службы.</w:t>
      </w:r>
    </w:p>
    <w:p w14:paraId="7EB796A8" w14:textId="77777777" w:rsidR="000D5B50" w:rsidRPr="000D5B50" w:rsidRDefault="000D5B50" w:rsidP="000D5B50">
      <w:pPr>
        <w:spacing w:after="0"/>
        <w:rPr>
          <w:sz w:val="28"/>
          <w:szCs w:val="28"/>
        </w:rPr>
      </w:pPr>
      <w:r w:rsidRPr="000D5B50">
        <w:rPr>
          <w:sz w:val="28"/>
          <w:szCs w:val="28"/>
        </w:rPr>
        <w:t xml:space="preserve">4.17. Рабочий журнал объекта охраны. </w:t>
      </w:r>
    </w:p>
    <w:p w14:paraId="641BA2B1" w14:textId="77777777" w:rsidR="000D5B50" w:rsidRPr="000D5B50" w:rsidRDefault="000D5B50" w:rsidP="000D5B50">
      <w:pPr>
        <w:spacing w:after="0"/>
        <w:rPr>
          <w:sz w:val="28"/>
          <w:szCs w:val="28"/>
        </w:rPr>
      </w:pPr>
      <w:r w:rsidRPr="000D5B50">
        <w:rPr>
          <w:sz w:val="28"/>
          <w:szCs w:val="28"/>
        </w:rPr>
        <w:t xml:space="preserve">4.18. Книга приема и выдачи радиостанций (при наличии радиостанций). </w:t>
      </w:r>
    </w:p>
    <w:p w14:paraId="133D3D4A" w14:textId="77777777" w:rsidR="000D5B50" w:rsidRPr="000D5B50" w:rsidRDefault="000D5B50" w:rsidP="000D5B50">
      <w:pPr>
        <w:spacing w:after="0"/>
        <w:rPr>
          <w:sz w:val="28"/>
          <w:szCs w:val="28"/>
        </w:rPr>
      </w:pPr>
      <w:r w:rsidRPr="000D5B50">
        <w:rPr>
          <w:sz w:val="28"/>
          <w:szCs w:val="28"/>
        </w:rPr>
        <w:t xml:space="preserve">4.19 Книга приема-передачи материальных ценностей под охрану. </w:t>
      </w:r>
    </w:p>
    <w:p w14:paraId="2F650352" w14:textId="77777777" w:rsidR="000D5B50" w:rsidRPr="000D5B50" w:rsidRDefault="000D5B50" w:rsidP="000D5B50">
      <w:pPr>
        <w:spacing w:after="0"/>
        <w:rPr>
          <w:sz w:val="28"/>
          <w:szCs w:val="28"/>
        </w:rPr>
      </w:pPr>
      <w:r w:rsidRPr="000D5B50">
        <w:rPr>
          <w:sz w:val="28"/>
          <w:szCs w:val="28"/>
        </w:rPr>
        <w:t xml:space="preserve">4.20 Книга приема технических средств охраны при приеме – сдаче дежурства охранниками поста. </w:t>
      </w:r>
    </w:p>
    <w:p w14:paraId="513D268C" w14:textId="77777777" w:rsidR="000D5B50" w:rsidRPr="000D5B50" w:rsidRDefault="000D5B50" w:rsidP="000D5B50">
      <w:pPr>
        <w:spacing w:after="0"/>
        <w:rPr>
          <w:sz w:val="28"/>
          <w:szCs w:val="28"/>
        </w:rPr>
      </w:pPr>
      <w:r w:rsidRPr="000D5B50">
        <w:rPr>
          <w:sz w:val="28"/>
          <w:szCs w:val="28"/>
        </w:rPr>
        <w:t>4.21. Книга учета проверок качества несения службы</w:t>
      </w:r>
    </w:p>
    <w:p w14:paraId="31FCA6D2" w14:textId="77777777" w:rsidR="000D5B50" w:rsidRPr="000D5B50" w:rsidRDefault="000D5B50" w:rsidP="000D5B50">
      <w:pPr>
        <w:spacing w:after="0"/>
        <w:rPr>
          <w:sz w:val="28"/>
          <w:szCs w:val="28"/>
        </w:rPr>
      </w:pPr>
      <w:r w:rsidRPr="000D5B50">
        <w:rPr>
          <w:sz w:val="28"/>
          <w:szCs w:val="28"/>
        </w:rPr>
        <w:t>Наряду с этим у старшего смены объекта должны быть копии разработанных и утвержденных Заказчиком следующих документов:</w:t>
      </w:r>
    </w:p>
    <w:p w14:paraId="44989796" w14:textId="77777777" w:rsidR="000D5B50" w:rsidRPr="000D5B50" w:rsidRDefault="000D5B50" w:rsidP="000D5B50">
      <w:pPr>
        <w:spacing w:after="0"/>
        <w:rPr>
          <w:sz w:val="28"/>
          <w:szCs w:val="28"/>
        </w:rPr>
      </w:pPr>
      <w:r w:rsidRPr="000D5B50">
        <w:rPr>
          <w:sz w:val="28"/>
          <w:szCs w:val="28"/>
        </w:rPr>
        <w:t xml:space="preserve">-  Положение о </w:t>
      </w:r>
      <w:proofErr w:type="spellStart"/>
      <w:r w:rsidRPr="000D5B50">
        <w:rPr>
          <w:sz w:val="28"/>
          <w:szCs w:val="28"/>
        </w:rPr>
        <w:t>внутриобъектовом</w:t>
      </w:r>
      <w:proofErr w:type="spellEnd"/>
      <w:r w:rsidRPr="000D5B50">
        <w:rPr>
          <w:sz w:val="28"/>
          <w:szCs w:val="28"/>
        </w:rPr>
        <w:t xml:space="preserve"> и пропускном режимах.</w:t>
      </w:r>
    </w:p>
    <w:p w14:paraId="2CFC3268" w14:textId="77777777" w:rsidR="000D5B50" w:rsidRPr="000D5B50" w:rsidRDefault="000D5B50" w:rsidP="000D5B50">
      <w:pPr>
        <w:spacing w:after="0"/>
        <w:rPr>
          <w:sz w:val="28"/>
          <w:szCs w:val="28"/>
        </w:rPr>
      </w:pPr>
      <w:r w:rsidRPr="000D5B50">
        <w:rPr>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62267C3F" w14:textId="77777777" w:rsidR="000D5B50" w:rsidRPr="000D5B50" w:rsidRDefault="000D5B50" w:rsidP="000D5B50">
      <w:pPr>
        <w:spacing w:after="0"/>
        <w:rPr>
          <w:sz w:val="28"/>
          <w:szCs w:val="28"/>
        </w:rPr>
      </w:pPr>
      <w:r w:rsidRPr="000D5B50">
        <w:rPr>
          <w:sz w:val="28"/>
          <w:szCs w:val="28"/>
        </w:rPr>
        <w:t xml:space="preserve">-  Приказ об утверждении отдельных пропусков. </w:t>
      </w:r>
    </w:p>
    <w:p w14:paraId="79796D20" w14:textId="77777777" w:rsidR="000D5B50" w:rsidRPr="000D5B50" w:rsidRDefault="000D5B50" w:rsidP="000D5B50">
      <w:pPr>
        <w:spacing w:after="0"/>
        <w:rPr>
          <w:sz w:val="28"/>
          <w:szCs w:val="28"/>
        </w:rPr>
      </w:pPr>
      <w:r w:rsidRPr="000D5B50">
        <w:rPr>
          <w:sz w:val="28"/>
          <w:szCs w:val="28"/>
        </w:rPr>
        <w:t>- Инструкция о порядке выдачи (приема под охрану) ключей от служебных помещений.</w:t>
      </w:r>
    </w:p>
    <w:p w14:paraId="425C6893" w14:textId="77777777" w:rsidR="000D5B50" w:rsidRPr="0090769F" w:rsidRDefault="000D5B50" w:rsidP="000D5B50">
      <w:pPr>
        <w:spacing w:after="0"/>
        <w:rPr>
          <w:b/>
          <w:sz w:val="28"/>
          <w:szCs w:val="28"/>
        </w:rPr>
      </w:pPr>
    </w:p>
    <w:p w14:paraId="74953BF6" w14:textId="0253EDD4" w:rsidR="00725584" w:rsidRDefault="00B3410E" w:rsidP="00B3410E">
      <w:pPr>
        <w:spacing w:after="0"/>
        <w:rPr>
          <w:sz w:val="28"/>
          <w:szCs w:val="28"/>
        </w:rPr>
      </w:pPr>
      <w:r w:rsidRPr="00D265BD">
        <w:rPr>
          <w:b/>
          <w:sz w:val="28"/>
          <w:szCs w:val="28"/>
        </w:rPr>
        <w:t>III</w:t>
      </w:r>
      <w:r>
        <w:rPr>
          <w:b/>
          <w:sz w:val="28"/>
          <w:szCs w:val="28"/>
        </w:rPr>
        <w:t>.</w:t>
      </w:r>
      <w:r w:rsidR="0090769F">
        <w:rPr>
          <w:b/>
          <w:sz w:val="28"/>
          <w:szCs w:val="28"/>
        </w:rPr>
        <w:t xml:space="preserve"> </w:t>
      </w:r>
      <w:r w:rsidR="00725584">
        <w:rPr>
          <w:b/>
          <w:sz w:val="28"/>
          <w:szCs w:val="28"/>
        </w:rPr>
        <w:t>Объект «Архангельский»</w:t>
      </w:r>
      <w:r>
        <w:rPr>
          <w:sz w:val="28"/>
          <w:szCs w:val="28"/>
        </w:rPr>
        <w:t xml:space="preserve"> </w:t>
      </w:r>
      <w:r w:rsidR="008935F1">
        <w:rPr>
          <w:b/>
          <w:sz w:val="28"/>
          <w:szCs w:val="28"/>
        </w:rPr>
        <w:t>(НМЦД- 4 568 211,98 руб.)</w:t>
      </w:r>
    </w:p>
    <w:p w14:paraId="39FE6335" w14:textId="27C1CAA4" w:rsidR="00B3410E" w:rsidRPr="000D5B50" w:rsidRDefault="00725584" w:rsidP="00B3410E">
      <w:pPr>
        <w:spacing w:after="0"/>
        <w:rPr>
          <w:sz w:val="28"/>
          <w:szCs w:val="28"/>
        </w:rPr>
      </w:pPr>
      <w:r w:rsidRPr="0090769F">
        <w:rPr>
          <w:b/>
          <w:sz w:val="28"/>
          <w:szCs w:val="28"/>
        </w:rPr>
        <w:t>Исходные данные:</w:t>
      </w:r>
      <w:r>
        <w:rPr>
          <w:b/>
          <w:sz w:val="28"/>
          <w:szCs w:val="28"/>
        </w:rPr>
        <w:t xml:space="preserve"> </w:t>
      </w:r>
      <w:r w:rsidR="00C40522">
        <w:rPr>
          <w:sz w:val="28"/>
          <w:szCs w:val="28"/>
        </w:rPr>
        <w:t>О</w:t>
      </w:r>
      <w:r w:rsidRPr="00725584">
        <w:rPr>
          <w:sz w:val="28"/>
          <w:szCs w:val="28"/>
        </w:rPr>
        <w:t>бъект «Архангельский»</w:t>
      </w:r>
      <w:r>
        <w:rPr>
          <w:b/>
          <w:sz w:val="28"/>
          <w:szCs w:val="28"/>
        </w:rPr>
        <w:t xml:space="preserve"> </w:t>
      </w:r>
      <w:r w:rsidR="00B3410E" w:rsidRPr="000D5B50">
        <w:rPr>
          <w:sz w:val="28"/>
          <w:szCs w:val="28"/>
        </w:rPr>
        <w:t>расположен по адресу: г. Москва, Архангельский пере</w:t>
      </w:r>
      <w:r w:rsidR="00B3410E">
        <w:rPr>
          <w:sz w:val="28"/>
          <w:szCs w:val="28"/>
        </w:rPr>
        <w:t xml:space="preserve">улок, дом № 4, строения 1, 2, </w:t>
      </w:r>
    </w:p>
    <w:p w14:paraId="0EBFC9BC" w14:textId="095BA431" w:rsidR="000D5B50" w:rsidRPr="000D5B50" w:rsidRDefault="000D5B50" w:rsidP="000D5B50">
      <w:pPr>
        <w:spacing w:after="0"/>
        <w:rPr>
          <w:sz w:val="28"/>
          <w:szCs w:val="28"/>
        </w:rPr>
      </w:pPr>
    </w:p>
    <w:p w14:paraId="6EAAE7C4" w14:textId="77777777" w:rsidR="000D5B50" w:rsidRPr="000D5B50" w:rsidRDefault="0090769F" w:rsidP="000D5B50">
      <w:pPr>
        <w:spacing w:after="0"/>
        <w:rPr>
          <w:sz w:val="28"/>
          <w:szCs w:val="28"/>
        </w:rPr>
      </w:pPr>
      <w:r>
        <w:rPr>
          <w:sz w:val="28"/>
          <w:szCs w:val="28"/>
        </w:rPr>
        <w:t>Характеристика О</w:t>
      </w:r>
      <w:r w:rsidR="000D5B50" w:rsidRPr="000D5B50">
        <w:rPr>
          <w:sz w:val="28"/>
          <w:szCs w:val="28"/>
        </w:rPr>
        <w:t>бъекта:</w:t>
      </w:r>
    </w:p>
    <w:p w14:paraId="2D8A4C6E" w14:textId="77777777" w:rsidR="000D5B50" w:rsidRPr="000D5B50" w:rsidRDefault="000D5B50" w:rsidP="000D5B50">
      <w:pPr>
        <w:spacing w:after="0"/>
        <w:rPr>
          <w:sz w:val="28"/>
          <w:szCs w:val="28"/>
        </w:rPr>
      </w:pPr>
      <w:r w:rsidRPr="000D5B50">
        <w:rPr>
          <w:sz w:val="28"/>
          <w:szCs w:val="28"/>
        </w:rPr>
        <w:t>1. Площадь земельного участка 2423,00 кв.</w:t>
      </w:r>
      <w:r w:rsidR="00F31001">
        <w:rPr>
          <w:sz w:val="28"/>
          <w:szCs w:val="28"/>
        </w:rPr>
        <w:t xml:space="preserve"> </w:t>
      </w:r>
      <w:r w:rsidRPr="000D5B50">
        <w:rPr>
          <w:sz w:val="28"/>
          <w:szCs w:val="28"/>
        </w:rPr>
        <w:t xml:space="preserve">м. </w:t>
      </w:r>
    </w:p>
    <w:p w14:paraId="2DA2E61D" w14:textId="77777777" w:rsidR="000D5B50" w:rsidRPr="000D5B50" w:rsidRDefault="000D5B50" w:rsidP="000D5B50">
      <w:pPr>
        <w:spacing w:after="0"/>
        <w:rPr>
          <w:sz w:val="28"/>
          <w:szCs w:val="28"/>
        </w:rPr>
      </w:pPr>
      <w:r w:rsidRPr="000D5B50">
        <w:rPr>
          <w:sz w:val="28"/>
          <w:szCs w:val="28"/>
        </w:rPr>
        <w:t>Площадь строений 1 007,2 кв.</w:t>
      </w:r>
      <w:r w:rsidR="00F31001">
        <w:rPr>
          <w:sz w:val="28"/>
          <w:szCs w:val="28"/>
        </w:rPr>
        <w:t xml:space="preserve"> </w:t>
      </w:r>
      <w:r w:rsidRPr="000D5B50">
        <w:rPr>
          <w:sz w:val="28"/>
          <w:szCs w:val="28"/>
        </w:rPr>
        <w:t>м.</w:t>
      </w:r>
    </w:p>
    <w:p w14:paraId="5D62AB51" w14:textId="77777777" w:rsidR="000D5B50" w:rsidRPr="000D5B50" w:rsidRDefault="000D5B50" w:rsidP="000D5B50">
      <w:pPr>
        <w:spacing w:after="0"/>
        <w:rPr>
          <w:sz w:val="28"/>
          <w:szCs w:val="28"/>
        </w:rPr>
      </w:pPr>
      <w:r w:rsidRPr="000D5B50">
        <w:rPr>
          <w:sz w:val="28"/>
          <w:szCs w:val="28"/>
        </w:rPr>
        <w:t>Строение 1 – 334,60 кв.</w:t>
      </w:r>
      <w:r w:rsidR="00F31001">
        <w:rPr>
          <w:sz w:val="28"/>
          <w:szCs w:val="28"/>
        </w:rPr>
        <w:t xml:space="preserve"> </w:t>
      </w:r>
      <w:r w:rsidRPr="000D5B50">
        <w:rPr>
          <w:sz w:val="28"/>
          <w:szCs w:val="28"/>
        </w:rPr>
        <w:t>м., этажность – 2, подземная этажность – 1.</w:t>
      </w:r>
    </w:p>
    <w:p w14:paraId="2D5338E4" w14:textId="77777777" w:rsidR="000D5B50" w:rsidRPr="000D5B50" w:rsidRDefault="000D5B50" w:rsidP="000D5B50">
      <w:pPr>
        <w:spacing w:after="0"/>
        <w:rPr>
          <w:sz w:val="28"/>
          <w:szCs w:val="28"/>
        </w:rPr>
      </w:pPr>
      <w:r w:rsidRPr="000D5B50">
        <w:rPr>
          <w:sz w:val="28"/>
          <w:szCs w:val="28"/>
        </w:rPr>
        <w:t xml:space="preserve">Год постройки – 1827, год переоборудования – 1967. </w:t>
      </w:r>
    </w:p>
    <w:p w14:paraId="6CBA3CF8" w14:textId="77777777" w:rsidR="000D5B50" w:rsidRPr="000D5B50" w:rsidRDefault="000D5B50" w:rsidP="000D5B50">
      <w:pPr>
        <w:spacing w:after="0"/>
        <w:rPr>
          <w:sz w:val="28"/>
          <w:szCs w:val="28"/>
        </w:rPr>
      </w:pPr>
      <w:r w:rsidRPr="000D5B50">
        <w:rPr>
          <w:sz w:val="28"/>
          <w:szCs w:val="28"/>
        </w:rPr>
        <w:t>Строение 2 – 104,30 кв.</w:t>
      </w:r>
      <w:r w:rsidR="00F31001">
        <w:rPr>
          <w:sz w:val="28"/>
          <w:szCs w:val="28"/>
        </w:rPr>
        <w:t xml:space="preserve"> </w:t>
      </w:r>
      <w:r w:rsidRPr="000D5B50">
        <w:rPr>
          <w:sz w:val="28"/>
          <w:szCs w:val="28"/>
        </w:rPr>
        <w:t>м., этажность – 2, подземная этажность – 1.</w:t>
      </w:r>
    </w:p>
    <w:p w14:paraId="3FC1F480" w14:textId="77777777" w:rsidR="000D5B50" w:rsidRPr="000D5B50" w:rsidRDefault="000D5B50" w:rsidP="000D5B50">
      <w:pPr>
        <w:spacing w:after="0"/>
        <w:rPr>
          <w:sz w:val="28"/>
          <w:szCs w:val="28"/>
        </w:rPr>
      </w:pPr>
      <w:r w:rsidRPr="000D5B50">
        <w:rPr>
          <w:sz w:val="28"/>
          <w:szCs w:val="28"/>
        </w:rPr>
        <w:t>Год постройки – 1827, год переоборудования – 1967.</w:t>
      </w:r>
    </w:p>
    <w:p w14:paraId="0ECD9677" w14:textId="77777777" w:rsidR="000D5B50" w:rsidRPr="000D5B50" w:rsidRDefault="000D5B50" w:rsidP="000D5B50">
      <w:pPr>
        <w:spacing w:after="0"/>
        <w:rPr>
          <w:sz w:val="28"/>
          <w:szCs w:val="28"/>
        </w:rPr>
      </w:pPr>
      <w:r w:rsidRPr="000D5B50">
        <w:rPr>
          <w:sz w:val="28"/>
          <w:szCs w:val="28"/>
        </w:rPr>
        <w:t>Строение 3 – 568,30 кв.</w:t>
      </w:r>
      <w:r w:rsidR="00F31001">
        <w:rPr>
          <w:sz w:val="28"/>
          <w:szCs w:val="28"/>
        </w:rPr>
        <w:t xml:space="preserve"> </w:t>
      </w:r>
      <w:r w:rsidRPr="000D5B50">
        <w:rPr>
          <w:sz w:val="28"/>
          <w:szCs w:val="28"/>
        </w:rPr>
        <w:t>м., этажность – 1</w:t>
      </w:r>
    </w:p>
    <w:p w14:paraId="0011FD0B" w14:textId="77777777" w:rsidR="000D5B50" w:rsidRPr="000D5B50" w:rsidRDefault="000D5B50" w:rsidP="000D5B50">
      <w:pPr>
        <w:spacing w:after="0"/>
        <w:rPr>
          <w:sz w:val="28"/>
          <w:szCs w:val="28"/>
        </w:rPr>
      </w:pPr>
      <w:r w:rsidRPr="000D5B50">
        <w:rPr>
          <w:sz w:val="28"/>
          <w:szCs w:val="28"/>
        </w:rPr>
        <w:t>Год постройки – до 1917.</w:t>
      </w:r>
    </w:p>
    <w:p w14:paraId="4D25501C" w14:textId="77777777" w:rsidR="000D5B50" w:rsidRPr="000D5B50" w:rsidRDefault="000D5B50" w:rsidP="000D5B50">
      <w:pPr>
        <w:spacing w:after="0"/>
        <w:rPr>
          <w:sz w:val="28"/>
          <w:szCs w:val="28"/>
        </w:rPr>
      </w:pPr>
      <w:r w:rsidRPr="000D5B50">
        <w:rPr>
          <w:sz w:val="28"/>
          <w:szCs w:val="28"/>
        </w:rPr>
        <w:t xml:space="preserve">Строения 1, 2 отнесены к выявленным объектам культурного наследия, в реестр объектов культурного наследия не включены (по состоянию на 30.06.2015), строение 3 – не отнесено к выявленным объектам. Вид строений – кирпичное, старой постройки, административного и хозяйственного назначения.  </w:t>
      </w:r>
    </w:p>
    <w:p w14:paraId="2B7F1618" w14:textId="77777777" w:rsidR="000D5B50" w:rsidRPr="000D5B50" w:rsidRDefault="0090769F" w:rsidP="000D5B50">
      <w:pPr>
        <w:spacing w:after="0"/>
        <w:rPr>
          <w:sz w:val="28"/>
          <w:szCs w:val="28"/>
        </w:rPr>
      </w:pPr>
      <w:r>
        <w:rPr>
          <w:sz w:val="28"/>
          <w:szCs w:val="28"/>
        </w:rPr>
        <w:t>2. Внутренний двор О</w:t>
      </w:r>
      <w:r w:rsidR="000D5B50" w:rsidRPr="000D5B50">
        <w:rPr>
          <w:sz w:val="28"/>
          <w:szCs w:val="28"/>
        </w:rPr>
        <w:t>бъекта представляет собой территорию, площадью 0,1416 га.</w:t>
      </w:r>
    </w:p>
    <w:p w14:paraId="457F689E" w14:textId="77777777" w:rsidR="000D5B50" w:rsidRPr="000D5B50" w:rsidRDefault="000D5B50" w:rsidP="000D5B50">
      <w:pPr>
        <w:spacing w:after="0"/>
        <w:rPr>
          <w:sz w:val="28"/>
          <w:szCs w:val="28"/>
        </w:rPr>
      </w:pPr>
      <w:r w:rsidRPr="000D5B50">
        <w:rPr>
          <w:sz w:val="28"/>
          <w:szCs w:val="28"/>
        </w:rPr>
        <w:lastRenderedPageBreak/>
        <w:t>3. Объект не оборудован пожарной, охранной сигнализацией, окна принимаемых под охрану помещений в строении 1 и 2 на первом этаже защищены металлическими решётками, в строении 3 решетки на окнах отсутствуют, территория огорожена двух метровым железобетонным забором, имеются въездные ворота со стороны Архангельского переулка.</w:t>
      </w:r>
    </w:p>
    <w:p w14:paraId="43DD3D54" w14:textId="77777777" w:rsidR="000D5B50" w:rsidRPr="000D5B50" w:rsidRDefault="000D5B50" w:rsidP="000D5B50">
      <w:pPr>
        <w:spacing w:after="0"/>
        <w:rPr>
          <w:sz w:val="28"/>
          <w:szCs w:val="28"/>
        </w:rPr>
      </w:pPr>
      <w:r w:rsidRPr="000D5B50">
        <w:rPr>
          <w:sz w:val="28"/>
          <w:szCs w:val="28"/>
        </w:rPr>
        <w:t xml:space="preserve">4. Объект расположен на территории Отдела МВД России по </w:t>
      </w:r>
      <w:proofErr w:type="spellStart"/>
      <w:r w:rsidRPr="000D5B50">
        <w:rPr>
          <w:sz w:val="28"/>
          <w:szCs w:val="28"/>
        </w:rPr>
        <w:t>Басманному</w:t>
      </w:r>
      <w:proofErr w:type="spellEnd"/>
      <w:r w:rsidRPr="000D5B50">
        <w:rPr>
          <w:sz w:val="28"/>
          <w:szCs w:val="28"/>
        </w:rPr>
        <w:t xml:space="preserve"> району г. Москвы. Расстояние от Объекта до дежурной части территориального ОВД – 2,8 км.</w:t>
      </w:r>
    </w:p>
    <w:p w14:paraId="1986A7BE" w14:textId="77777777" w:rsidR="000D5B50" w:rsidRPr="000D5B50" w:rsidRDefault="000D5B50" w:rsidP="000D5B50">
      <w:pPr>
        <w:spacing w:after="0"/>
        <w:rPr>
          <w:sz w:val="28"/>
          <w:szCs w:val="28"/>
        </w:rPr>
      </w:pPr>
      <w:r w:rsidRPr="000D5B50">
        <w:rPr>
          <w:sz w:val="28"/>
          <w:szCs w:val="28"/>
        </w:rPr>
        <w:t>5. Рабочих и служащих на Объекте - нет.</w:t>
      </w:r>
    </w:p>
    <w:p w14:paraId="5DDDF0E6" w14:textId="77777777" w:rsidR="000D5B50" w:rsidRPr="000D5B50" w:rsidRDefault="000D5B50" w:rsidP="000D5B50">
      <w:pPr>
        <w:spacing w:after="0"/>
        <w:rPr>
          <w:sz w:val="28"/>
          <w:szCs w:val="28"/>
        </w:rPr>
      </w:pPr>
      <w:r w:rsidRPr="000D5B50">
        <w:rPr>
          <w:sz w:val="28"/>
          <w:szCs w:val="28"/>
        </w:rPr>
        <w:t>6. Допуск на объект осуществляется со стороны Архангельского переулка через калитку и железные въездные ворота.</w:t>
      </w:r>
    </w:p>
    <w:p w14:paraId="266F8F55" w14:textId="77777777" w:rsidR="000D5B50" w:rsidRPr="00AD6C37" w:rsidRDefault="000D5B50" w:rsidP="000D5B50">
      <w:pPr>
        <w:spacing w:after="0"/>
        <w:rPr>
          <w:b/>
          <w:sz w:val="28"/>
          <w:szCs w:val="28"/>
        </w:rPr>
      </w:pPr>
      <w:r w:rsidRPr="00AD6C37">
        <w:rPr>
          <w:b/>
          <w:sz w:val="28"/>
          <w:szCs w:val="28"/>
        </w:rPr>
        <w:t xml:space="preserve">1. Перечень услуг:  </w:t>
      </w:r>
    </w:p>
    <w:p w14:paraId="20DA7950" w14:textId="77777777" w:rsidR="000D5B50" w:rsidRPr="000D5B50" w:rsidRDefault="000D5B50" w:rsidP="000D5B50">
      <w:pPr>
        <w:spacing w:after="0"/>
        <w:rPr>
          <w:sz w:val="28"/>
          <w:szCs w:val="28"/>
        </w:rPr>
      </w:pPr>
      <w:r w:rsidRPr="000D5B50">
        <w:rPr>
          <w:sz w:val="28"/>
          <w:szCs w:val="28"/>
        </w:rPr>
        <w:t xml:space="preserve">1.1. Обеспечение установленных на Объекте пропускного и </w:t>
      </w:r>
      <w:proofErr w:type="spellStart"/>
      <w:r w:rsidRPr="000D5B50">
        <w:rPr>
          <w:sz w:val="28"/>
          <w:szCs w:val="28"/>
        </w:rPr>
        <w:t>внутриобъектового</w:t>
      </w:r>
      <w:proofErr w:type="spellEnd"/>
      <w:r w:rsidRPr="000D5B50">
        <w:rPr>
          <w:sz w:val="28"/>
          <w:szCs w:val="28"/>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786CA5D6" w14:textId="77777777" w:rsidR="000D5B50" w:rsidRPr="000D5B50" w:rsidRDefault="000D5B50" w:rsidP="000D5B50">
      <w:pPr>
        <w:spacing w:after="0"/>
        <w:rPr>
          <w:sz w:val="28"/>
          <w:szCs w:val="28"/>
        </w:rPr>
      </w:pPr>
      <w:r w:rsidRPr="000D5B50">
        <w:rPr>
          <w:sz w:val="28"/>
          <w:szCs w:val="28"/>
        </w:rPr>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7B22F049" w14:textId="77777777" w:rsidR="000D5B50" w:rsidRPr="000D5B50" w:rsidRDefault="000D5B50" w:rsidP="000D5B50">
      <w:pPr>
        <w:spacing w:after="0"/>
        <w:rPr>
          <w:sz w:val="28"/>
          <w:szCs w:val="28"/>
        </w:rPr>
      </w:pPr>
      <w:r w:rsidRPr="000D5B50">
        <w:rPr>
          <w:sz w:val="28"/>
          <w:szCs w:val="28"/>
        </w:rPr>
        <w:t>1.3. Обеспечение соблюдения Охранниками, работниками и посетителями Объекта установленных правил пожарной безопасности.</w:t>
      </w:r>
    </w:p>
    <w:p w14:paraId="06690FF1" w14:textId="77777777" w:rsidR="000D5B50" w:rsidRPr="000D5B50" w:rsidRDefault="000D5B50" w:rsidP="000D5B50">
      <w:pPr>
        <w:spacing w:after="0"/>
        <w:rPr>
          <w:sz w:val="28"/>
          <w:szCs w:val="28"/>
        </w:rPr>
      </w:pPr>
      <w:r w:rsidRPr="000D5B50">
        <w:rPr>
          <w:sz w:val="28"/>
          <w:szCs w:val="28"/>
        </w:rPr>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079547ED" w14:textId="77777777" w:rsidR="000D5B50" w:rsidRPr="000D5B50" w:rsidRDefault="000D5B50" w:rsidP="000D5B50">
      <w:pPr>
        <w:spacing w:after="0"/>
        <w:rPr>
          <w:sz w:val="28"/>
          <w:szCs w:val="28"/>
        </w:rPr>
      </w:pPr>
      <w:r w:rsidRPr="000D5B50">
        <w:rPr>
          <w:sz w:val="28"/>
          <w:szCs w:val="28"/>
        </w:rPr>
        <w:t xml:space="preserve">1.5. Выявление и предотвращение фактов террористических и иных проявлений экстремистского характера. </w:t>
      </w:r>
    </w:p>
    <w:p w14:paraId="04F50B7E" w14:textId="77777777" w:rsidR="000D5B50" w:rsidRPr="000D5B50" w:rsidRDefault="000D5B50" w:rsidP="000D5B50">
      <w:pPr>
        <w:spacing w:after="0"/>
        <w:rPr>
          <w:sz w:val="28"/>
          <w:szCs w:val="28"/>
        </w:rPr>
      </w:pPr>
      <w:r w:rsidRPr="000D5B50">
        <w:rPr>
          <w:sz w:val="28"/>
          <w:szCs w:val="28"/>
        </w:rPr>
        <w:t>1.6. Недопущение порчи имуществ, оборудования, техники, здания и оборудования на охраняемом объекте.</w:t>
      </w:r>
    </w:p>
    <w:p w14:paraId="47C6A3AF" w14:textId="77777777" w:rsidR="000D5B50" w:rsidRPr="000D5B50" w:rsidRDefault="000D5B50" w:rsidP="000D5B50">
      <w:pPr>
        <w:spacing w:after="0"/>
        <w:rPr>
          <w:sz w:val="28"/>
          <w:szCs w:val="28"/>
        </w:rPr>
      </w:pPr>
      <w:r w:rsidRPr="000D5B50">
        <w:rPr>
          <w:sz w:val="28"/>
          <w:szCs w:val="28"/>
        </w:rPr>
        <w:t>1.7. Охрана персонала и посетителей охраняемого Объекта.</w:t>
      </w:r>
    </w:p>
    <w:p w14:paraId="656E447C" w14:textId="77777777" w:rsidR="00725584" w:rsidRDefault="00725584" w:rsidP="000D5B50">
      <w:pPr>
        <w:spacing w:after="0"/>
        <w:rPr>
          <w:sz w:val="28"/>
          <w:szCs w:val="28"/>
        </w:rPr>
      </w:pPr>
    </w:p>
    <w:p w14:paraId="2A825248" w14:textId="77777777" w:rsidR="000D5B50" w:rsidRPr="002A7CC3" w:rsidRDefault="000D5B50" w:rsidP="000D5B50">
      <w:pPr>
        <w:spacing w:after="0"/>
        <w:rPr>
          <w:b/>
          <w:sz w:val="28"/>
          <w:szCs w:val="28"/>
        </w:rPr>
      </w:pPr>
      <w:r w:rsidRPr="002A7CC3">
        <w:rPr>
          <w:b/>
          <w:sz w:val="28"/>
          <w:szCs w:val="28"/>
        </w:rPr>
        <w:t xml:space="preserve">2. Общие требования к оказанию услуг:  </w:t>
      </w:r>
    </w:p>
    <w:p w14:paraId="649B6899" w14:textId="001F87BE" w:rsidR="000D5B50" w:rsidRPr="000D5B50" w:rsidRDefault="000D5B50" w:rsidP="000D5B50">
      <w:pPr>
        <w:spacing w:after="0"/>
        <w:rPr>
          <w:sz w:val="28"/>
          <w:szCs w:val="28"/>
        </w:rPr>
      </w:pPr>
      <w:r w:rsidRPr="000D5B50">
        <w:rPr>
          <w:sz w:val="28"/>
          <w:szCs w:val="28"/>
        </w:rPr>
        <w:t xml:space="preserve">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w:t>
      </w:r>
      <w:proofErr w:type="gramStart"/>
      <w:r w:rsidRPr="000D5B50">
        <w:rPr>
          <w:sz w:val="28"/>
          <w:szCs w:val="28"/>
        </w:rPr>
        <w:t xml:space="preserve">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w:t>
      </w:r>
      <w:r w:rsidR="00266A9A">
        <w:rPr>
          <w:sz w:val="28"/>
          <w:szCs w:val="28"/>
        </w:rPr>
        <w:t>О</w:t>
      </w:r>
      <w:r w:rsidRPr="000D5B50">
        <w:rPr>
          <w:sz w:val="28"/>
          <w:szCs w:val="28"/>
        </w:rPr>
        <w:t>бъекта</w:t>
      </w:r>
      <w:proofErr w:type="gramEnd"/>
      <w:r w:rsidRPr="000D5B50">
        <w:rPr>
          <w:sz w:val="28"/>
          <w:szCs w:val="28"/>
        </w:rPr>
        <w:t xml:space="preserve">, Планом-схемой охраны </w:t>
      </w:r>
      <w:r w:rsidR="00E5541E">
        <w:rPr>
          <w:sz w:val="28"/>
          <w:szCs w:val="28"/>
        </w:rPr>
        <w:t>О</w:t>
      </w:r>
      <w:r w:rsidRPr="000D5B50">
        <w:rPr>
          <w:sz w:val="28"/>
          <w:szCs w:val="28"/>
        </w:rPr>
        <w:t>бъекта</w:t>
      </w:r>
      <w:r w:rsidR="00266A9A">
        <w:rPr>
          <w:sz w:val="28"/>
          <w:szCs w:val="28"/>
        </w:rPr>
        <w:t xml:space="preserve"> </w:t>
      </w:r>
      <w:r w:rsidR="00E5541E">
        <w:rPr>
          <w:sz w:val="28"/>
          <w:szCs w:val="28"/>
        </w:rPr>
        <w:t>(План-схема О</w:t>
      </w:r>
      <w:r w:rsidR="00266A9A">
        <w:rPr>
          <w:sz w:val="28"/>
          <w:szCs w:val="28"/>
        </w:rPr>
        <w:t>бъекта и маршруты патрулирования разрабатываются Исполнителем и утверждаются Заказчиком)</w:t>
      </w:r>
      <w:r w:rsidRPr="000D5B50">
        <w:rPr>
          <w:sz w:val="28"/>
          <w:szCs w:val="28"/>
        </w:rPr>
        <w:t>, настоящим Техническим заданием и условиями Договора;</w:t>
      </w:r>
    </w:p>
    <w:p w14:paraId="3908AA9F" w14:textId="77777777" w:rsidR="000D5B50" w:rsidRPr="000D5B50" w:rsidRDefault="000D5B50" w:rsidP="000D5B50">
      <w:pPr>
        <w:spacing w:after="0"/>
        <w:rPr>
          <w:sz w:val="28"/>
          <w:szCs w:val="28"/>
        </w:rPr>
      </w:pPr>
      <w:r w:rsidRPr="000D5B50">
        <w:rPr>
          <w:sz w:val="28"/>
          <w:szCs w:val="28"/>
        </w:rPr>
        <w:lastRenderedPageBreak/>
        <w:t xml:space="preserve">- Инструкцией об организации </w:t>
      </w:r>
      <w:proofErr w:type="spellStart"/>
      <w:r w:rsidRPr="000D5B50">
        <w:rPr>
          <w:sz w:val="28"/>
          <w:szCs w:val="28"/>
        </w:rPr>
        <w:t>внутриобъектового</w:t>
      </w:r>
      <w:proofErr w:type="spellEnd"/>
      <w:r w:rsidRPr="000D5B50">
        <w:rPr>
          <w:sz w:val="28"/>
          <w:szCs w:val="28"/>
        </w:rPr>
        <w:t xml:space="preserve"> и пропускного режимов на объекте, разработанной Заказчиком,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1C8664F7" w14:textId="77777777" w:rsidR="000D5B50" w:rsidRPr="000D5B50" w:rsidRDefault="000D5B50" w:rsidP="000D5B50">
      <w:pPr>
        <w:spacing w:after="0"/>
        <w:rPr>
          <w:sz w:val="28"/>
          <w:szCs w:val="28"/>
        </w:rPr>
      </w:pPr>
      <w:r w:rsidRPr="000D5B50">
        <w:rPr>
          <w:sz w:val="28"/>
          <w:szCs w:val="28"/>
        </w:rPr>
        <w:t>2.2. Каждый работник Исполнителя (далее – сотрудник охраны) при оказании услуг на объекте охраны (посту охраны) должен:</w:t>
      </w:r>
    </w:p>
    <w:p w14:paraId="6ADC0AFB" w14:textId="77777777" w:rsidR="000D5B50" w:rsidRPr="000D5B50" w:rsidRDefault="000D5B50" w:rsidP="000D5B50">
      <w:pPr>
        <w:spacing w:after="0"/>
        <w:rPr>
          <w:sz w:val="28"/>
          <w:szCs w:val="28"/>
        </w:rPr>
      </w:pPr>
      <w:r w:rsidRPr="000D5B50">
        <w:rPr>
          <w:sz w:val="28"/>
          <w:szCs w:val="28"/>
        </w:rPr>
        <w:t>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169E2251" w14:textId="77777777" w:rsidR="000D5B50" w:rsidRPr="000D5B50" w:rsidRDefault="000D5B50" w:rsidP="000D5B50">
      <w:pPr>
        <w:spacing w:after="0"/>
        <w:rPr>
          <w:sz w:val="28"/>
          <w:szCs w:val="28"/>
        </w:rPr>
      </w:pPr>
      <w:r w:rsidRPr="000D5B50">
        <w:rPr>
          <w:sz w:val="28"/>
          <w:szCs w:val="28"/>
        </w:rPr>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4B973CE4" w14:textId="77777777" w:rsidR="000D5B50" w:rsidRPr="000D5B50" w:rsidRDefault="000D5B50" w:rsidP="000D5B50">
      <w:pPr>
        <w:spacing w:after="0"/>
        <w:rPr>
          <w:sz w:val="28"/>
          <w:szCs w:val="28"/>
        </w:rPr>
      </w:pPr>
      <w:r w:rsidRPr="000D5B50">
        <w:rPr>
          <w:sz w:val="28"/>
          <w:szCs w:val="28"/>
        </w:rPr>
        <w:t xml:space="preserve">2.2.3. Иметь медицинскую книжку установленного образца в соответствии с Приложением № 1 к Приказу </w:t>
      </w:r>
      <w:proofErr w:type="spellStart"/>
      <w:r w:rsidRPr="000D5B50">
        <w:rPr>
          <w:sz w:val="28"/>
          <w:szCs w:val="28"/>
        </w:rPr>
        <w:t>Роспотребнадзора</w:t>
      </w:r>
      <w:proofErr w:type="spellEnd"/>
      <w:r w:rsidRPr="000D5B50">
        <w:rPr>
          <w:sz w:val="28"/>
          <w:szCs w:val="28"/>
        </w:rPr>
        <w:t xml:space="preserve"> от 20.05.2005г. № 402 «О личной медицинской книжке и санитарном паспорте» в действующей редакции.</w:t>
      </w:r>
    </w:p>
    <w:p w14:paraId="0407CAE7" w14:textId="77777777" w:rsidR="000D5B50" w:rsidRPr="000D5B50" w:rsidRDefault="000D5B50" w:rsidP="000D5B50">
      <w:pPr>
        <w:spacing w:after="0"/>
        <w:rPr>
          <w:sz w:val="28"/>
          <w:szCs w:val="28"/>
        </w:rPr>
      </w:pPr>
      <w:r w:rsidRPr="000D5B50">
        <w:rPr>
          <w:sz w:val="28"/>
          <w:szCs w:val="28"/>
        </w:rPr>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39FFABC0" w14:textId="77777777" w:rsidR="000D5B50" w:rsidRPr="000D5B50" w:rsidRDefault="000D5B50" w:rsidP="000D5B50">
      <w:pPr>
        <w:spacing w:after="0"/>
        <w:rPr>
          <w:sz w:val="28"/>
          <w:szCs w:val="28"/>
        </w:rPr>
      </w:pPr>
      <w:r w:rsidRPr="000D5B50">
        <w:rPr>
          <w:sz w:val="28"/>
          <w:szCs w:val="28"/>
        </w:rPr>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06CC88F" w14:textId="77777777" w:rsidR="000D5B50" w:rsidRPr="000D5B50" w:rsidRDefault="000D5B50" w:rsidP="000D5B50">
      <w:pPr>
        <w:spacing w:after="0"/>
        <w:rPr>
          <w:sz w:val="28"/>
          <w:szCs w:val="28"/>
        </w:rPr>
      </w:pPr>
      <w:r w:rsidRPr="000D5B50">
        <w:rPr>
          <w:sz w:val="28"/>
          <w:szCs w:val="28"/>
        </w:rPr>
        <w:t>2.2.6.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0856C755" w14:textId="2FEBE573" w:rsidR="000D5B50" w:rsidRPr="000D5B50" w:rsidRDefault="000D5B50" w:rsidP="000D5B50">
      <w:pPr>
        <w:spacing w:after="0"/>
        <w:rPr>
          <w:sz w:val="28"/>
          <w:szCs w:val="28"/>
        </w:rPr>
      </w:pPr>
      <w:r w:rsidRPr="000D5B50">
        <w:rPr>
          <w:sz w:val="28"/>
          <w:szCs w:val="28"/>
        </w:rPr>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w:t>
      </w:r>
      <w:proofErr w:type="gramStart"/>
      <w:r w:rsidRPr="000D5B50">
        <w:rPr>
          <w:sz w:val="28"/>
          <w:szCs w:val="28"/>
        </w:rPr>
        <w:t xml:space="preserve"> ,</w:t>
      </w:r>
      <w:proofErr w:type="gramEnd"/>
      <w:r w:rsidRPr="000D5B50">
        <w:rPr>
          <w:sz w:val="28"/>
          <w:szCs w:val="28"/>
        </w:rPr>
        <w:t xml:space="preserve">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w:t>
      </w:r>
      <w:r w:rsidR="00266A9A">
        <w:rPr>
          <w:sz w:val="28"/>
          <w:szCs w:val="28"/>
        </w:rPr>
        <w:t>О</w:t>
      </w:r>
      <w:r w:rsidRPr="000D5B50">
        <w:rPr>
          <w:sz w:val="28"/>
          <w:szCs w:val="28"/>
        </w:rPr>
        <w:t xml:space="preserve">бъекта, план-схему охраны </w:t>
      </w:r>
      <w:r w:rsidR="00266A9A">
        <w:rPr>
          <w:sz w:val="28"/>
          <w:szCs w:val="28"/>
        </w:rPr>
        <w:t>О</w:t>
      </w:r>
      <w:r w:rsidRPr="000D5B50">
        <w:rPr>
          <w:sz w:val="28"/>
          <w:szCs w:val="28"/>
        </w:rPr>
        <w:t>бъекта</w:t>
      </w:r>
      <w:r w:rsidR="00266A9A">
        <w:rPr>
          <w:sz w:val="28"/>
          <w:szCs w:val="28"/>
        </w:rPr>
        <w:t xml:space="preserve"> </w:t>
      </w:r>
      <w:r w:rsidR="00E5541E">
        <w:rPr>
          <w:sz w:val="28"/>
          <w:szCs w:val="28"/>
        </w:rPr>
        <w:t>(План-схема О</w:t>
      </w:r>
      <w:r w:rsidR="00266A9A">
        <w:rPr>
          <w:sz w:val="28"/>
          <w:szCs w:val="28"/>
        </w:rPr>
        <w:t xml:space="preserve">бъекта и маршруты патрулирования разрабатываются </w:t>
      </w:r>
      <w:r w:rsidR="00266A9A">
        <w:rPr>
          <w:sz w:val="28"/>
          <w:szCs w:val="28"/>
        </w:rPr>
        <w:lastRenderedPageBreak/>
        <w:t>Исполнителем и утверждаются Заказчиком)</w:t>
      </w:r>
      <w:r w:rsidRPr="000D5B50">
        <w:rPr>
          <w:sz w:val="28"/>
          <w:szCs w:val="28"/>
        </w:rPr>
        <w:t xml:space="preserve">, порядок ведения документации на объекте охраны, Инструкцию об организации </w:t>
      </w:r>
      <w:proofErr w:type="spellStart"/>
      <w:r w:rsidRPr="000D5B50">
        <w:rPr>
          <w:sz w:val="28"/>
          <w:szCs w:val="28"/>
        </w:rPr>
        <w:t>внутриобъектового</w:t>
      </w:r>
      <w:proofErr w:type="spellEnd"/>
      <w:r w:rsidRPr="000D5B50">
        <w:rPr>
          <w:sz w:val="28"/>
          <w:szCs w:val="28"/>
        </w:rPr>
        <w:t xml:space="preserve"> и пропускного режимов на объекте охраны, а также должностные обязанности, установленные должностной инструкцией частного охранника на объекте охраны.</w:t>
      </w:r>
    </w:p>
    <w:p w14:paraId="0429AFE5" w14:textId="77777777" w:rsidR="000D5B50" w:rsidRPr="000D5B50" w:rsidRDefault="000D5B50" w:rsidP="000D5B50">
      <w:pPr>
        <w:spacing w:after="0"/>
        <w:rPr>
          <w:sz w:val="28"/>
          <w:szCs w:val="28"/>
        </w:rPr>
      </w:pPr>
      <w:r w:rsidRPr="000D5B50">
        <w:rPr>
          <w:sz w:val="28"/>
          <w:szCs w:val="28"/>
        </w:rPr>
        <w:t>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связи, и др.), применяемыми на объекте охраны.</w:t>
      </w:r>
    </w:p>
    <w:p w14:paraId="4E4D9784" w14:textId="77777777" w:rsidR="000D5B50" w:rsidRPr="000D5B50" w:rsidRDefault="000D5B50" w:rsidP="000D5B50">
      <w:pPr>
        <w:spacing w:after="0"/>
        <w:rPr>
          <w:sz w:val="28"/>
          <w:szCs w:val="28"/>
        </w:rPr>
      </w:pPr>
      <w:r w:rsidRPr="000D5B50">
        <w:rPr>
          <w:sz w:val="28"/>
          <w:szCs w:val="28"/>
        </w:rPr>
        <w:t>2.2.9.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11BA8D0E" w14:textId="77777777" w:rsidR="000D5B50" w:rsidRPr="000D5B50" w:rsidRDefault="000D5B50" w:rsidP="000D5B50">
      <w:pPr>
        <w:spacing w:after="0"/>
        <w:rPr>
          <w:sz w:val="28"/>
          <w:szCs w:val="28"/>
        </w:rPr>
      </w:pPr>
      <w:r w:rsidRPr="000D5B50">
        <w:rPr>
          <w:sz w:val="28"/>
          <w:szCs w:val="28"/>
        </w:rPr>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3CC20D5B" w14:textId="77777777" w:rsidR="000D5B50" w:rsidRPr="000D5B50" w:rsidRDefault="000D5B50" w:rsidP="000D5B50">
      <w:pPr>
        <w:spacing w:after="0"/>
        <w:rPr>
          <w:sz w:val="28"/>
          <w:szCs w:val="28"/>
        </w:rPr>
      </w:pPr>
      <w:r w:rsidRPr="000D5B50">
        <w:rPr>
          <w:sz w:val="28"/>
          <w:szCs w:val="28"/>
        </w:rPr>
        <w:t>2.3. К вып</w:t>
      </w:r>
      <w:r w:rsidR="00AD6C37">
        <w:rPr>
          <w:sz w:val="28"/>
          <w:szCs w:val="28"/>
        </w:rPr>
        <w:t>олнению обязанностей по охране О</w:t>
      </w:r>
      <w:r w:rsidRPr="000D5B50">
        <w:rPr>
          <w:sz w:val="28"/>
          <w:szCs w:val="28"/>
        </w:rPr>
        <w:t>бъекта (объектов) и (или) имущества не допускаются охранники-стажеры.</w:t>
      </w:r>
    </w:p>
    <w:p w14:paraId="7B872988" w14:textId="77777777" w:rsidR="000D5B50" w:rsidRPr="000D5B50" w:rsidRDefault="000D5B50" w:rsidP="000D5B50">
      <w:pPr>
        <w:spacing w:after="0"/>
        <w:rPr>
          <w:sz w:val="28"/>
          <w:szCs w:val="28"/>
        </w:rPr>
      </w:pPr>
      <w:r w:rsidRPr="000D5B50">
        <w:rPr>
          <w:sz w:val="28"/>
          <w:szCs w:val="28"/>
        </w:rPr>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0B513F92" w14:textId="77777777" w:rsidR="000D5B50" w:rsidRPr="000D5B50" w:rsidRDefault="000D5B50" w:rsidP="000D5B50">
      <w:pPr>
        <w:spacing w:after="0"/>
        <w:rPr>
          <w:sz w:val="28"/>
          <w:szCs w:val="28"/>
        </w:rPr>
      </w:pPr>
      <w:r w:rsidRPr="000D5B50">
        <w:rPr>
          <w:sz w:val="28"/>
          <w:szCs w:val="28"/>
        </w:rPr>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47006C93" w14:textId="77777777" w:rsidR="000D5B50" w:rsidRPr="000D5B50" w:rsidRDefault="000D5B50" w:rsidP="000D5B50">
      <w:pPr>
        <w:spacing w:after="0"/>
        <w:rPr>
          <w:sz w:val="28"/>
          <w:szCs w:val="28"/>
        </w:rPr>
      </w:pPr>
      <w:r w:rsidRPr="000D5B50">
        <w:rPr>
          <w:sz w:val="28"/>
          <w:szCs w:val="28"/>
        </w:rPr>
        <w:t>2.6. Запрещается проживание со</w:t>
      </w:r>
      <w:r w:rsidR="00AD6C37">
        <w:rPr>
          <w:sz w:val="28"/>
          <w:szCs w:val="28"/>
        </w:rPr>
        <w:t>трудников охраны на территории О</w:t>
      </w:r>
      <w:r w:rsidRPr="000D5B50">
        <w:rPr>
          <w:sz w:val="28"/>
          <w:szCs w:val="28"/>
        </w:rPr>
        <w:t>бъекта</w:t>
      </w:r>
      <w:r w:rsidR="00AD6C37">
        <w:rPr>
          <w:sz w:val="28"/>
          <w:szCs w:val="28"/>
        </w:rPr>
        <w:t xml:space="preserve"> охраны или непосредственно на О</w:t>
      </w:r>
      <w:r w:rsidRPr="000D5B50">
        <w:rPr>
          <w:sz w:val="28"/>
          <w:szCs w:val="28"/>
        </w:rPr>
        <w:t>бъекте охраны (посту охраны).</w:t>
      </w:r>
    </w:p>
    <w:p w14:paraId="76522781" w14:textId="77777777" w:rsidR="000D5B50" w:rsidRPr="000D5B50" w:rsidRDefault="000D5B50" w:rsidP="000D5B50">
      <w:pPr>
        <w:spacing w:after="0"/>
        <w:rPr>
          <w:sz w:val="28"/>
          <w:szCs w:val="28"/>
        </w:rPr>
      </w:pPr>
      <w:r w:rsidRPr="000D5B50">
        <w:rPr>
          <w:sz w:val="28"/>
          <w:szCs w:val="28"/>
        </w:rPr>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w:t>
      </w:r>
      <w:r w:rsidR="00AD6C37">
        <w:rPr>
          <w:sz w:val="28"/>
          <w:szCs w:val="28"/>
        </w:rPr>
        <w:t>журства сотрудниками охраны на О</w:t>
      </w:r>
      <w:r w:rsidRPr="000D5B50">
        <w:rPr>
          <w:sz w:val="28"/>
          <w:szCs w:val="28"/>
        </w:rPr>
        <w:t>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w:t>
      </w:r>
      <w:r w:rsidR="00AD6C37">
        <w:rPr>
          <w:sz w:val="28"/>
          <w:szCs w:val="28"/>
        </w:rPr>
        <w:t>журства сотрудниками охраны на О</w:t>
      </w:r>
      <w:r w:rsidRPr="000D5B50">
        <w:rPr>
          <w:sz w:val="28"/>
          <w:szCs w:val="28"/>
        </w:rPr>
        <w:t xml:space="preserve">бъекте охраны. Результаты дистанционного </w:t>
      </w:r>
      <w:r w:rsidRPr="000D5B50">
        <w:rPr>
          <w:sz w:val="28"/>
          <w:szCs w:val="28"/>
        </w:rPr>
        <w:lastRenderedPageBreak/>
        <w:t>контроля отр</w:t>
      </w:r>
      <w:r w:rsidR="00AD6C37">
        <w:rPr>
          <w:sz w:val="28"/>
          <w:szCs w:val="28"/>
        </w:rPr>
        <w:t>ажаются сотрудниками охраны на О</w:t>
      </w:r>
      <w:r w:rsidRPr="000D5B50">
        <w:rPr>
          <w:sz w:val="28"/>
          <w:szCs w:val="28"/>
        </w:rPr>
        <w:t>бъекте охраны в книге учета проверок качества несения службы.</w:t>
      </w:r>
    </w:p>
    <w:p w14:paraId="48C2737A" w14:textId="77777777" w:rsidR="000D5B50" w:rsidRPr="000D5B50" w:rsidRDefault="000D5B50" w:rsidP="000D5B50">
      <w:pPr>
        <w:spacing w:after="0"/>
        <w:rPr>
          <w:sz w:val="28"/>
          <w:szCs w:val="28"/>
        </w:rPr>
      </w:pPr>
      <w:r w:rsidRPr="000D5B50">
        <w:rPr>
          <w:sz w:val="28"/>
          <w:szCs w:val="28"/>
        </w:rPr>
        <w:t>2.8. В случае возникно</w:t>
      </w:r>
      <w:r w:rsidR="00AD6C37">
        <w:rPr>
          <w:sz w:val="28"/>
          <w:szCs w:val="28"/>
        </w:rPr>
        <w:t>вения чрезвычайной ситуации на О</w:t>
      </w:r>
      <w:r w:rsidRPr="000D5B50">
        <w:rPr>
          <w:sz w:val="28"/>
          <w:szCs w:val="28"/>
        </w:rPr>
        <w:t xml:space="preserve">бъекте охраны, Исполнитель обеспечивает: </w:t>
      </w:r>
    </w:p>
    <w:p w14:paraId="66D4F3A6" w14:textId="77777777" w:rsidR="000D5B50" w:rsidRPr="000D5B50" w:rsidRDefault="000D5B50" w:rsidP="000D5B50">
      <w:pPr>
        <w:spacing w:after="0"/>
        <w:rPr>
          <w:sz w:val="28"/>
          <w:szCs w:val="28"/>
        </w:rPr>
      </w:pPr>
      <w:r w:rsidRPr="000D5B50">
        <w:rPr>
          <w:sz w:val="28"/>
          <w:szCs w:val="28"/>
        </w:rPr>
        <w:t>- прибытие мобильной группы сотрудник</w:t>
      </w:r>
      <w:r w:rsidR="00AD6C37">
        <w:rPr>
          <w:sz w:val="28"/>
          <w:szCs w:val="28"/>
        </w:rPr>
        <w:t>ов охраны со спецсредствами на О</w:t>
      </w:r>
      <w:r w:rsidRPr="000D5B50">
        <w:rPr>
          <w:sz w:val="28"/>
          <w:szCs w:val="28"/>
        </w:rPr>
        <w:t>бъект охраны в срок не более 20 минут с момента</w:t>
      </w:r>
      <w:r w:rsidR="00AD6C37">
        <w:rPr>
          <w:sz w:val="28"/>
          <w:szCs w:val="28"/>
        </w:rPr>
        <w:t xml:space="preserve"> поступления сигнала тревоги с О</w:t>
      </w:r>
      <w:r w:rsidRPr="000D5B50">
        <w:rPr>
          <w:sz w:val="28"/>
          <w:szCs w:val="28"/>
        </w:rPr>
        <w:t>бъекта охраны;</w:t>
      </w:r>
    </w:p>
    <w:p w14:paraId="12940977" w14:textId="77777777" w:rsidR="000D5B50" w:rsidRPr="000D5B50" w:rsidRDefault="00AD6C37" w:rsidP="000D5B50">
      <w:pPr>
        <w:spacing w:after="0"/>
        <w:rPr>
          <w:sz w:val="28"/>
          <w:szCs w:val="28"/>
        </w:rPr>
      </w:pPr>
      <w:r>
        <w:rPr>
          <w:sz w:val="28"/>
          <w:szCs w:val="28"/>
        </w:rPr>
        <w:t xml:space="preserve"> - усиление охраны на О</w:t>
      </w:r>
      <w:r w:rsidR="000D5B50" w:rsidRPr="000D5B50">
        <w:rPr>
          <w:sz w:val="28"/>
          <w:szCs w:val="28"/>
        </w:rPr>
        <w:t>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w:t>
      </w:r>
      <w:r>
        <w:rPr>
          <w:sz w:val="28"/>
          <w:szCs w:val="28"/>
        </w:rPr>
        <w:t xml:space="preserve"> Исполнителю сигнала тревоги с О</w:t>
      </w:r>
      <w:r w:rsidR="000D5B50" w:rsidRPr="000D5B50">
        <w:rPr>
          <w:sz w:val="28"/>
          <w:szCs w:val="28"/>
        </w:rPr>
        <w:t>бъекта охраны и (или) от Заказчика.</w:t>
      </w:r>
    </w:p>
    <w:p w14:paraId="543BCBC2" w14:textId="77777777" w:rsidR="000D5B50" w:rsidRPr="000D5B50" w:rsidRDefault="000D5B50" w:rsidP="000D5B50">
      <w:pPr>
        <w:spacing w:after="0"/>
        <w:rPr>
          <w:sz w:val="28"/>
          <w:szCs w:val="28"/>
        </w:rPr>
      </w:pPr>
      <w:r w:rsidRPr="000D5B50">
        <w:rPr>
          <w:sz w:val="28"/>
          <w:szCs w:val="28"/>
        </w:rPr>
        <w:t>2.9. По запросу Заказчика Исполнитель обязан предоставить</w:t>
      </w:r>
      <w:r w:rsidR="00AD6C37">
        <w:rPr>
          <w:sz w:val="28"/>
          <w:szCs w:val="28"/>
        </w:rPr>
        <w:t xml:space="preserve"> отчет о совершении обходов на О</w:t>
      </w:r>
      <w:r w:rsidRPr="000D5B50">
        <w:rPr>
          <w:sz w:val="28"/>
          <w:szCs w:val="28"/>
        </w:rPr>
        <w:t xml:space="preserve">бъекте за указанный период  с использованием электронных систем обходов </w:t>
      </w:r>
      <w:proofErr w:type="gramStart"/>
      <w:r w:rsidRPr="000D5B50">
        <w:rPr>
          <w:sz w:val="28"/>
          <w:szCs w:val="28"/>
        </w:rPr>
        <w:t>объектов</w:t>
      </w:r>
      <w:proofErr w:type="gramEnd"/>
      <w:r w:rsidRPr="000D5B50">
        <w:rPr>
          <w:sz w:val="28"/>
          <w:szCs w:val="28"/>
        </w:rPr>
        <w:t xml:space="preserve"> в котором указывается полная информация о времени и порядке прохода каждой контрольной точки.</w:t>
      </w:r>
    </w:p>
    <w:p w14:paraId="1504ADCB" w14:textId="77777777" w:rsidR="000D5B50" w:rsidRPr="000D5B50" w:rsidRDefault="000D5B50" w:rsidP="000D5B50">
      <w:pPr>
        <w:spacing w:after="0"/>
        <w:rPr>
          <w:sz w:val="28"/>
          <w:szCs w:val="28"/>
        </w:rPr>
      </w:pPr>
      <w:r w:rsidRPr="000D5B50">
        <w:rPr>
          <w:sz w:val="28"/>
          <w:szCs w:val="28"/>
        </w:rPr>
        <w:t>2.10. Исполнитель обязан ежемесячно предоставлять Заказчику отчет о проделанной роботе в полном объеме в предыдущем месяце</w:t>
      </w:r>
    </w:p>
    <w:p w14:paraId="6F8BEFD4" w14:textId="77777777" w:rsidR="000D5B50" w:rsidRPr="000D5B50" w:rsidRDefault="000D5B50" w:rsidP="000D5B50">
      <w:pPr>
        <w:spacing w:after="0"/>
        <w:rPr>
          <w:sz w:val="28"/>
          <w:szCs w:val="28"/>
        </w:rPr>
      </w:pPr>
      <w:r w:rsidRPr="000D5B50">
        <w:rPr>
          <w:sz w:val="28"/>
          <w:szCs w:val="28"/>
        </w:rPr>
        <w:t>2.11. К грубым нарушениям Исполнителем требований к оказанию услуг, предусмотренных настоящим Техническим заданием, относятся:</w:t>
      </w:r>
    </w:p>
    <w:p w14:paraId="667C82DD" w14:textId="77777777" w:rsidR="000D5B50" w:rsidRPr="000D5B50" w:rsidRDefault="000D5B50" w:rsidP="000D5B50">
      <w:pPr>
        <w:spacing w:after="0"/>
        <w:rPr>
          <w:sz w:val="28"/>
          <w:szCs w:val="28"/>
        </w:rPr>
      </w:pPr>
      <w:r w:rsidRPr="000D5B50">
        <w:rPr>
          <w:sz w:val="28"/>
          <w:szCs w:val="28"/>
        </w:rPr>
        <w:t xml:space="preserve"> - отсутствие у сотрудника охраны удостоверения частного охранника и (или) личной карточки частного охранника;</w:t>
      </w:r>
    </w:p>
    <w:p w14:paraId="51B53306" w14:textId="77777777" w:rsidR="000D5B50" w:rsidRPr="000D5B50" w:rsidRDefault="000D5B50" w:rsidP="000D5B50">
      <w:pPr>
        <w:spacing w:after="0"/>
        <w:rPr>
          <w:sz w:val="28"/>
          <w:szCs w:val="28"/>
        </w:rPr>
      </w:pPr>
      <w:r w:rsidRPr="000D5B50">
        <w:rPr>
          <w:sz w:val="28"/>
          <w:szCs w:val="28"/>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2F7345BF" w14:textId="77777777" w:rsidR="000D5B50" w:rsidRPr="000D5B50" w:rsidRDefault="000D5B50" w:rsidP="000D5B50">
      <w:pPr>
        <w:spacing w:after="0"/>
        <w:rPr>
          <w:sz w:val="28"/>
          <w:szCs w:val="28"/>
        </w:rPr>
      </w:pPr>
      <w:r w:rsidRPr="000D5B50">
        <w:rPr>
          <w:sz w:val="28"/>
          <w:szCs w:val="28"/>
        </w:rPr>
        <w:t>- самовольное (несанкционированное) оставление сотрудником охраны поста охраны (объекта охраны);</w:t>
      </w:r>
    </w:p>
    <w:p w14:paraId="74477EAF" w14:textId="77777777" w:rsidR="000D5B50" w:rsidRPr="000D5B50" w:rsidRDefault="000D5B50" w:rsidP="000D5B50">
      <w:pPr>
        <w:spacing w:after="0"/>
        <w:rPr>
          <w:sz w:val="28"/>
          <w:szCs w:val="28"/>
        </w:rPr>
      </w:pPr>
      <w:r w:rsidRPr="000D5B50">
        <w:rPr>
          <w:sz w:val="28"/>
          <w:szCs w:val="28"/>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75D3F8A8" w14:textId="77777777" w:rsidR="000D5B50" w:rsidRPr="000D5B50" w:rsidRDefault="000D5B50" w:rsidP="000D5B50">
      <w:pPr>
        <w:spacing w:after="0"/>
        <w:rPr>
          <w:sz w:val="28"/>
          <w:szCs w:val="28"/>
        </w:rPr>
      </w:pPr>
      <w:r w:rsidRPr="000D5B50">
        <w:rPr>
          <w:sz w:val="28"/>
          <w:szCs w:val="28"/>
        </w:rPr>
        <w:t>- допуск сотрудником ох</w:t>
      </w:r>
      <w:r w:rsidR="00AD6C37">
        <w:rPr>
          <w:sz w:val="28"/>
          <w:szCs w:val="28"/>
        </w:rPr>
        <w:t>раны на территорию охраняемого Объекта или на сам О</w:t>
      </w:r>
      <w:r w:rsidRPr="000D5B50">
        <w:rPr>
          <w:sz w:val="28"/>
          <w:szCs w:val="28"/>
        </w:rPr>
        <w:t>бъект посторонних лиц и (или) транспортных средств, а р</w:t>
      </w:r>
      <w:r w:rsidR="00AD6C37">
        <w:rPr>
          <w:sz w:val="28"/>
          <w:szCs w:val="28"/>
        </w:rPr>
        <w:t>авно внос (ввоз) на охраняемый О</w:t>
      </w:r>
      <w:r w:rsidRPr="000D5B50">
        <w:rPr>
          <w:sz w:val="28"/>
          <w:szCs w:val="28"/>
        </w:rPr>
        <w:t>бъект, вынос (</w:t>
      </w:r>
      <w:r w:rsidR="00AD6C37">
        <w:rPr>
          <w:sz w:val="28"/>
          <w:szCs w:val="28"/>
        </w:rPr>
        <w:t>вывоз) имущества с охраняемого О</w:t>
      </w:r>
      <w:r w:rsidRPr="000D5B50">
        <w:rPr>
          <w:sz w:val="28"/>
          <w:szCs w:val="28"/>
        </w:rPr>
        <w:t xml:space="preserve">бъекта в нарушение требований, установленных Инструкцией об организации </w:t>
      </w:r>
      <w:proofErr w:type="spellStart"/>
      <w:r w:rsidRPr="000D5B50">
        <w:rPr>
          <w:sz w:val="28"/>
          <w:szCs w:val="28"/>
        </w:rPr>
        <w:t>внутриобъект</w:t>
      </w:r>
      <w:r w:rsidR="00AD6C37">
        <w:rPr>
          <w:sz w:val="28"/>
          <w:szCs w:val="28"/>
        </w:rPr>
        <w:t>ового</w:t>
      </w:r>
      <w:proofErr w:type="spellEnd"/>
      <w:r w:rsidR="00AD6C37">
        <w:rPr>
          <w:sz w:val="28"/>
          <w:szCs w:val="28"/>
        </w:rPr>
        <w:t xml:space="preserve"> и пропускного режимов на О</w:t>
      </w:r>
      <w:r w:rsidRPr="000D5B50">
        <w:rPr>
          <w:sz w:val="28"/>
          <w:szCs w:val="28"/>
        </w:rPr>
        <w:t>бъекте охраны;</w:t>
      </w:r>
    </w:p>
    <w:p w14:paraId="5FF73340" w14:textId="77777777" w:rsidR="000D5B50" w:rsidRPr="000D5B50" w:rsidRDefault="000D5B50" w:rsidP="000D5B50">
      <w:pPr>
        <w:spacing w:after="0"/>
        <w:rPr>
          <w:sz w:val="28"/>
          <w:szCs w:val="28"/>
        </w:rPr>
      </w:pPr>
      <w:r w:rsidRPr="000D5B50">
        <w:rPr>
          <w:sz w:val="28"/>
          <w:szCs w:val="28"/>
        </w:rPr>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2975FF95" w14:textId="77777777" w:rsidR="000D5B50" w:rsidRPr="000D5B50" w:rsidRDefault="000D5B50" w:rsidP="000D5B50">
      <w:pPr>
        <w:spacing w:after="0"/>
        <w:rPr>
          <w:sz w:val="28"/>
          <w:szCs w:val="28"/>
        </w:rPr>
      </w:pPr>
      <w:r w:rsidRPr="000D5B50">
        <w:rPr>
          <w:sz w:val="28"/>
          <w:szCs w:val="28"/>
        </w:rPr>
        <w:t>- употребление, сотрудником охраны любых алкогольных напитков, включая слабоалкогольные, либо наркотических средств и (или) психотропных</w:t>
      </w:r>
      <w:r w:rsidR="00AD6C37">
        <w:rPr>
          <w:sz w:val="28"/>
          <w:szCs w:val="28"/>
        </w:rPr>
        <w:t xml:space="preserve"> веществ, а равно появление на О</w:t>
      </w:r>
      <w:r w:rsidRPr="000D5B50">
        <w:rPr>
          <w:sz w:val="28"/>
          <w:szCs w:val="28"/>
        </w:rPr>
        <w:t>бъекте охраны (посту охраны) в состоянии алкогольного и (или) наркотического либо иного токсического опьянения;</w:t>
      </w:r>
    </w:p>
    <w:p w14:paraId="2EDACF19" w14:textId="77777777" w:rsidR="000D5B50" w:rsidRPr="000D5B50" w:rsidRDefault="000D5B50" w:rsidP="000D5B50">
      <w:pPr>
        <w:spacing w:after="0"/>
        <w:rPr>
          <w:sz w:val="28"/>
          <w:szCs w:val="28"/>
        </w:rPr>
      </w:pPr>
      <w:r w:rsidRPr="000D5B50">
        <w:rPr>
          <w:sz w:val="28"/>
          <w:szCs w:val="28"/>
        </w:rPr>
        <w:lastRenderedPageBreak/>
        <w:t>- несение с</w:t>
      </w:r>
      <w:r w:rsidR="00AD6C37">
        <w:rPr>
          <w:sz w:val="28"/>
          <w:szCs w:val="28"/>
        </w:rPr>
        <w:t>отрудником охраны дежурства на О</w:t>
      </w:r>
      <w:r w:rsidRPr="000D5B50">
        <w:rPr>
          <w:sz w:val="28"/>
          <w:szCs w:val="28"/>
        </w:rPr>
        <w:t>бъекте охраны более 24 часов без смены (при 24- часовом графике);</w:t>
      </w:r>
    </w:p>
    <w:p w14:paraId="1B47AF00" w14:textId="77777777" w:rsidR="000D5B50" w:rsidRPr="000D5B50" w:rsidRDefault="000D5B50" w:rsidP="000D5B50">
      <w:pPr>
        <w:spacing w:after="0"/>
        <w:rPr>
          <w:sz w:val="28"/>
          <w:szCs w:val="28"/>
        </w:rPr>
      </w:pPr>
      <w:r w:rsidRPr="000D5B50">
        <w:rPr>
          <w:sz w:val="28"/>
          <w:szCs w:val="28"/>
        </w:rPr>
        <w:t>- п</w:t>
      </w:r>
      <w:r w:rsidR="00AD6C37">
        <w:rPr>
          <w:sz w:val="28"/>
          <w:szCs w:val="28"/>
        </w:rPr>
        <w:t>роживание сотрудника охраны на О</w:t>
      </w:r>
      <w:r w:rsidRPr="000D5B50">
        <w:rPr>
          <w:sz w:val="28"/>
          <w:szCs w:val="28"/>
        </w:rPr>
        <w:t>бъекте охраны (по</w:t>
      </w:r>
      <w:r w:rsidR="00AD6C37">
        <w:rPr>
          <w:sz w:val="28"/>
          <w:szCs w:val="28"/>
        </w:rPr>
        <w:t>сту охраны) либо на территории О</w:t>
      </w:r>
      <w:r w:rsidRPr="000D5B50">
        <w:rPr>
          <w:sz w:val="28"/>
          <w:szCs w:val="28"/>
        </w:rPr>
        <w:t>бъекта охраны;</w:t>
      </w:r>
    </w:p>
    <w:p w14:paraId="28116054" w14:textId="77777777" w:rsidR="000D5B50" w:rsidRPr="000D5B50" w:rsidRDefault="000D5B50" w:rsidP="000D5B50">
      <w:pPr>
        <w:spacing w:after="0"/>
        <w:rPr>
          <w:sz w:val="28"/>
          <w:szCs w:val="28"/>
        </w:rPr>
      </w:pPr>
      <w:r w:rsidRPr="000D5B50">
        <w:rPr>
          <w:sz w:val="28"/>
          <w:szCs w:val="28"/>
        </w:rPr>
        <w:t>- некорректное или грубое обращение с</w:t>
      </w:r>
      <w:r w:rsidR="00AD6C37">
        <w:rPr>
          <w:sz w:val="28"/>
          <w:szCs w:val="28"/>
        </w:rPr>
        <w:t>отрудника охраны с работниками О</w:t>
      </w:r>
      <w:r w:rsidRPr="000D5B50">
        <w:rPr>
          <w:sz w:val="28"/>
          <w:szCs w:val="28"/>
        </w:rPr>
        <w:t>бъекта охраны или посетителями;</w:t>
      </w:r>
    </w:p>
    <w:p w14:paraId="3DA93B60" w14:textId="77777777" w:rsidR="000D5B50" w:rsidRPr="000D5B50" w:rsidRDefault="000D5B50" w:rsidP="000D5B50">
      <w:pPr>
        <w:spacing w:after="0"/>
        <w:rPr>
          <w:sz w:val="28"/>
          <w:szCs w:val="28"/>
        </w:rPr>
      </w:pPr>
      <w:r w:rsidRPr="000D5B50">
        <w:rPr>
          <w:sz w:val="28"/>
          <w:szCs w:val="28"/>
        </w:rPr>
        <w:t>- сон или курение на посту охраны;</w:t>
      </w:r>
    </w:p>
    <w:p w14:paraId="2057A8F2" w14:textId="77777777" w:rsidR="000D5B50" w:rsidRPr="000D5B50" w:rsidRDefault="000D5B50" w:rsidP="000D5B50">
      <w:pPr>
        <w:spacing w:after="0"/>
        <w:rPr>
          <w:sz w:val="28"/>
          <w:szCs w:val="28"/>
        </w:rPr>
      </w:pPr>
      <w:r w:rsidRPr="000D5B50">
        <w:rPr>
          <w:sz w:val="28"/>
          <w:szCs w:val="28"/>
        </w:rPr>
        <w:t>- приготовление и прием пищи на посту охраны;</w:t>
      </w:r>
    </w:p>
    <w:p w14:paraId="5DF901F0" w14:textId="77777777" w:rsidR="000D5B50" w:rsidRPr="000D5B50" w:rsidRDefault="000D5B50" w:rsidP="000D5B50">
      <w:pPr>
        <w:spacing w:after="0"/>
        <w:rPr>
          <w:sz w:val="28"/>
          <w:szCs w:val="28"/>
        </w:rPr>
      </w:pPr>
      <w:r w:rsidRPr="000D5B50">
        <w:rPr>
          <w:sz w:val="28"/>
          <w:szCs w:val="28"/>
        </w:rPr>
        <w:t>- выполнение работ (оказание услуг), не связанных с оказанием охранных услуг.</w:t>
      </w:r>
    </w:p>
    <w:p w14:paraId="34CC2C9B" w14:textId="77777777" w:rsidR="000D5B50" w:rsidRPr="000D5B50" w:rsidRDefault="000D5B50" w:rsidP="000D5B50">
      <w:pPr>
        <w:spacing w:after="0"/>
        <w:rPr>
          <w:sz w:val="28"/>
          <w:szCs w:val="28"/>
        </w:rPr>
      </w:pPr>
      <w:r w:rsidRPr="000D5B50">
        <w:rPr>
          <w:sz w:val="28"/>
          <w:szCs w:val="28"/>
        </w:rPr>
        <w:t>- изменение Исполнителем графика дежурства на объекте охраны, без согласования с Заказчиком (администрацией объекта);</w:t>
      </w:r>
    </w:p>
    <w:p w14:paraId="17D7F6AD" w14:textId="77777777" w:rsidR="000D5B50" w:rsidRPr="000D5B50" w:rsidRDefault="000D5B50" w:rsidP="000D5B50">
      <w:pPr>
        <w:spacing w:after="0"/>
        <w:rPr>
          <w:sz w:val="28"/>
          <w:szCs w:val="28"/>
        </w:rPr>
      </w:pPr>
      <w:r w:rsidRPr="000D5B50">
        <w:rPr>
          <w:sz w:val="28"/>
          <w:szCs w:val="28"/>
        </w:rPr>
        <w:t xml:space="preserve">- нарушение Исполнителем </w:t>
      </w:r>
      <w:r w:rsidR="00AD6C37">
        <w:rPr>
          <w:sz w:val="28"/>
          <w:szCs w:val="28"/>
        </w:rPr>
        <w:t>графика дежурства на О</w:t>
      </w:r>
      <w:r w:rsidRPr="000D5B50">
        <w:rPr>
          <w:sz w:val="28"/>
          <w:szCs w:val="28"/>
        </w:rPr>
        <w:t>бъекте охраны;</w:t>
      </w:r>
    </w:p>
    <w:p w14:paraId="531EFF72" w14:textId="77777777" w:rsidR="000D5B50" w:rsidRPr="000D5B50" w:rsidRDefault="000D5B50" w:rsidP="000D5B50">
      <w:pPr>
        <w:spacing w:after="0"/>
        <w:rPr>
          <w:sz w:val="28"/>
          <w:szCs w:val="28"/>
        </w:rPr>
      </w:pPr>
      <w:r w:rsidRPr="000D5B50">
        <w:rPr>
          <w:sz w:val="28"/>
          <w:szCs w:val="28"/>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673AA5E2" w14:textId="77777777" w:rsidR="000D5B50" w:rsidRPr="000D5B50" w:rsidRDefault="000D5B50" w:rsidP="000D5B50">
      <w:pPr>
        <w:spacing w:after="0"/>
        <w:rPr>
          <w:sz w:val="28"/>
          <w:szCs w:val="28"/>
        </w:rPr>
      </w:pPr>
      <w:r w:rsidRPr="000D5B50">
        <w:rPr>
          <w:sz w:val="28"/>
          <w:szCs w:val="28"/>
        </w:rPr>
        <w:t>2.11.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4FFAB767" w14:textId="77777777" w:rsidR="000D5B50" w:rsidRPr="000D5B50" w:rsidRDefault="000D5B50" w:rsidP="000D5B50">
      <w:pPr>
        <w:spacing w:after="0"/>
        <w:rPr>
          <w:sz w:val="28"/>
          <w:szCs w:val="28"/>
        </w:rPr>
      </w:pPr>
      <w:r w:rsidRPr="000D5B50">
        <w:rPr>
          <w:sz w:val="28"/>
          <w:szCs w:val="28"/>
        </w:rPr>
        <w:t>2.12.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605ABE43" w14:textId="77777777" w:rsidR="000D5B50" w:rsidRPr="00E1378A" w:rsidRDefault="000D5B50" w:rsidP="000D5B50">
      <w:pPr>
        <w:spacing w:after="0"/>
        <w:rPr>
          <w:b/>
          <w:sz w:val="28"/>
          <w:szCs w:val="28"/>
        </w:rPr>
      </w:pPr>
    </w:p>
    <w:p w14:paraId="1441F3FF" w14:textId="274B09D0" w:rsidR="000D5B50" w:rsidRPr="00E1378A" w:rsidRDefault="000D5B50" w:rsidP="000D5B50">
      <w:pPr>
        <w:spacing w:after="0"/>
        <w:rPr>
          <w:b/>
          <w:sz w:val="28"/>
          <w:szCs w:val="28"/>
        </w:rPr>
      </w:pPr>
      <w:r w:rsidRPr="00E1378A">
        <w:rPr>
          <w:b/>
          <w:sz w:val="28"/>
          <w:szCs w:val="28"/>
        </w:rPr>
        <w:t xml:space="preserve">3. Для выполнения перечня услуг (п.1 </w:t>
      </w:r>
      <w:r w:rsidR="00B3410E">
        <w:rPr>
          <w:b/>
          <w:sz w:val="28"/>
          <w:szCs w:val="28"/>
        </w:rPr>
        <w:t>раздела Ш настоящего Т</w:t>
      </w:r>
      <w:r w:rsidRPr="00E1378A">
        <w:rPr>
          <w:b/>
          <w:sz w:val="28"/>
          <w:szCs w:val="28"/>
        </w:rPr>
        <w:t>ехнического задания) Исполнитель обязан:</w:t>
      </w:r>
    </w:p>
    <w:p w14:paraId="413A4771" w14:textId="77777777" w:rsidR="000D5B50" w:rsidRPr="000D5B50" w:rsidRDefault="000D5B50" w:rsidP="000D5B50">
      <w:pPr>
        <w:spacing w:after="0"/>
        <w:rPr>
          <w:sz w:val="28"/>
          <w:szCs w:val="28"/>
        </w:rPr>
      </w:pPr>
      <w:r w:rsidRPr="000D5B50">
        <w:rPr>
          <w:sz w:val="28"/>
          <w:szCs w:val="28"/>
        </w:rPr>
        <w:t>Выставить на Объекте охраны:</w:t>
      </w:r>
    </w:p>
    <w:p w14:paraId="73D390AA" w14:textId="77777777" w:rsidR="000D5B50" w:rsidRPr="000D5B50" w:rsidRDefault="000D5B50" w:rsidP="000D5B50">
      <w:pPr>
        <w:spacing w:after="0"/>
        <w:rPr>
          <w:sz w:val="28"/>
          <w:szCs w:val="28"/>
        </w:rPr>
      </w:pPr>
      <w:r w:rsidRPr="000D5B50">
        <w:rPr>
          <w:sz w:val="28"/>
          <w:szCs w:val="28"/>
        </w:rPr>
        <w:t>1 круглосуточный пост охраны в количестве 1 (одного) охранника с 08.00 часов до 08.00 часов следующих суток. Пост расположен в блок-контейнере, оснащен досмотровым зеркалом. Охранник круглосуточно совершает обходы в соответствии с маршрутом обходов территории согласованном с заказчиком.</w:t>
      </w:r>
    </w:p>
    <w:p w14:paraId="1661C910" w14:textId="77777777" w:rsidR="000D5B50" w:rsidRPr="000D5B50" w:rsidRDefault="000D5B50" w:rsidP="000D5B50">
      <w:pPr>
        <w:spacing w:after="0"/>
        <w:rPr>
          <w:sz w:val="28"/>
          <w:szCs w:val="28"/>
        </w:rPr>
      </w:pPr>
    </w:p>
    <w:p w14:paraId="406B35AB" w14:textId="77777777" w:rsidR="000D5B50" w:rsidRPr="002A7CC3" w:rsidRDefault="000D5B50" w:rsidP="000D5B50">
      <w:pPr>
        <w:spacing w:after="0"/>
        <w:rPr>
          <w:b/>
          <w:sz w:val="28"/>
          <w:szCs w:val="28"/>
        </w:rPr>
      </w:pPr>
      <w:r w:rsidRPr="002A7CC3">
        <w:rPr>
          <w:b/>
          <w:sz w:val="28"/>
          <w:szCs w:val="28"/>
        </w:rPr>
        <w:t>4. Перечень обязательной документации в наблюдательном деле</w:t>
      </w:r>
    </w:p>
    <w:p w14:paraId="6BF6A634" w14:textId="77777777" w:rsidR="000D5B50" w:rsidRPr="000D5B50" w:rsidRDefault="000D5B50" w:rsidP="000D5B50">
      <w:pPr>
        <w:spacing w:after="0"/>
        <w:rPr>
          <w:sz w:val="28"/>
          <w:szCs w:val="28"/>
        </w:rPr>
      </w:pPr>
      <w:r w:rsidRPr="000D5B50">
        <w:rPr>
          <w:sz w:val="28"/>
          <w:szCs w:val="28"/>
        </w:rPr>
        <w:t>4.1. Копия лицензии ЧОО.</w:t>
      </w:r>
    </w:p>
    <w:p w14:paraId="705304DC" w14:textId="77777777" w:rsidR="000D5B50" w:rsidRPr="000D5B50" w:rsidRDefault="000D5B50" w:rsidP="000D5B50">
      <w:pPr>
        <w:spacing w:after="0"/>
        <w:rPr>
          <w:sz w:val="28"/>
          <w:szCs w:val="28"/>
        </w:rPr>
      </w:pPr>
      <w:r w:rsidRPr="000D5B50">
        <w:rPr>
          <w:sz w:val="28"/>
          <w:szCs w:val="28"/>
        </w:rPr>
        <w:t>4.2. Уведомление территориального органа внутренних дел о взятии объектов под охрану (копия).</w:t>
      </w:r>
    </w:p>
    <w:p w14:paraId="3BEE6262" w14:textId="77777777" w:rsidR="000D5B50" w:rsidRPr="000D5B50" w:rsidRDefault="000D5B50" w:rsidP="000D5B50">
      <w:pPr>
        <w:spacing w:after="0"/>
        <w:rPr>
          <w:sz w:val="28"/>
          <w:szCs w:val="28"/>
        </w:rPr>
      </w:pPr>
      <w:r w:rsidRPr="000D5B50">
        <w:rPr>
          <w:sz w:val="28"/>
          <w:szCs w:val="28"/>
        </w:rPr>
        <w:t>4.3. Государственный контракт на охранные услуги (копия).</w:t>
      </w:r>
    </w:p>
    <w:p w14:paraId="43412A2F" w14:textId="77777777" w:rsidR="000D5B50" w:rsidRPr="000D5B50" w:rsidRDefault="000D5B50" w:rsidP="000D5B50">
      <w:pPr>
        <w:spacing w:after="0"/>
        <w:rPr>
          <w:sz w:val="28"/>
          <w:szCs w:val="28"/>
        </w:rPr>
      </w:pPr>
      <w:r w:rsidRPr="000D5B50">
        <w:rPr>
          <w:sz w:val="28"/>
          <w:szCs w:val="28"/>
        </w:rPr>
        <w:t xml:space="preserve">4.4. Инструкция по организации охраны объекта с приложениями. </w:t>
      </w:r>
    </w:p>
    <w:p w14:paraId="35FC2C16" w14:textId="77777777" w:rsidR="000D5B50" w:rsidRPr="000D5B50" w:rsidRDefault="000D5B50" w:rsidP="000D5B50">
      <w:pPr>
        <w:spacing w:after="0"/>
        <w:rPr>
          <w:sz w:val="28"/>
          <w:szCs w:val="28"/>
        </w:rPr>
      </w:pPr>
      <w:r w:rsidRPr="000D5B50">
        <w:rPr>
          <w:sz w:val="28"/>
          <w:szCs w:val="28"/>
        </w:rPr>
        <w:t>4.5. Выписка из приказа руководителя ЧОО о назначении должностных ли</w:t>
      </w:r>
      <w:r w:rsidR="00AD6C37">
        <w:rPr>
          <w:sz w:val="28"/>
          <w:szCs w:val="28"/>
        </w:rPr>
        <w:t>ц для несения службы по охране О</w:t>
      </w:r>
      <w:r w:rsidRPr="000D5B50">
        <w:rPr>
          <w:sz w:val="28"/>
          <w:szCs w:val="28"/>
        </w:rPr>
        <w:t>бъекта (территории) с закреплением за конкретными постами.</w:t>
      </w:r>
    </w:p>
    <w:p w14:paraId="263407C2" w14:textId="77777777" w:rsidR="000D5B50" w:rsidRPr="000D5B50" w:rsidRDefault="000D5B50" w:rsidP="000D5B50">
      <w:pPr>
        <w:spacing w:after="0"/>
        <w:rPr>
          <w:sz w:val="28"/>
          <w:szCs w:val="28"/>
        </w:rPr>
      </w:pPr>
      <w:r w:rsidRPr="000D5B50">
        <w:rPr>
          <w:sz w:val="28"/>
          <w:szCs w:val="28"/>
        </w:rPr>
        <w:t xml:space="preserve">4.6. Должностная инструкция о действиях сотрудников ЧОО по обеспечению </w:t>
      </w:r>
      <w:proofErr w:type="spellStart"/>
      <w:r w:rsidRPr="000D5B50">
        <w:rPr>
          <w:sz w:val="28"/>
          <w:szCs w:val="28"/>
        </w:rPr>
        <w:t>внутриобъектового</w:t>
      </w:r>
      <w:proofErr w:type="spellEnd"/>
      <w:r w:rsidRPr="000D5B50">
        <w:rPr>
          <w:sz w:val="28"/>
          <w:szCs w:val="28"/>
        </w:rPr>
        <w:t xml:space="preserve"> и пропускного режимов (разрабатывается на основе Положения о пропускном и </w:t>
      </w:r>
      <w:proofErr w:type="spellStart"/>
      <w:r w:rsidRPr="000D5B50">
        <w:rPr>
          <w:sz w:val="28"/>
          <w:szCs w:val="28"/>
        </w:rPr>
        <w:t>внутриобъектовом</w:t>
      </w:r>
      <w:proofErr w:type="spellEnd"/>
      <w:r w:rsidRPr="000D5B50">
        <w:rPr>
          <w:sz w:val="28"/>
          <w:szCs w:val="28"/>
        </w:rPr>
        <w:t xml:space="preserve"> режимах, утвержденного руководством Заказчика).</w:t>
      </w:r>
    </w:p>
    <w:p w14:paraId="351A670F" w14:textId="77777777" w:rsidR="000D5B50" w:rsidRPr="000D5B50" w:rsidRDefault="000D5B50" w:rsidP="000D5B50">
      <w:pPr>
        <w:spacing w:after="0"/>
        <w:rPr>
          <w:sz w:val="28"/>
          <w:szCs w:val="28"/>
        </w:rPr>
      </w:pPr>
      <w:r w:rsidRPr="000D5B50">
        <w:rPr>
          <w:sz w:val="28"/>
          <w:szCs w:val="28"/>
        </w:rPr>
        <w:t>4.7. Список номеров телефонов территориальных органов внутренних дел, специальных и аварийных служб, а также должностных лиц Заказчика.</w:t>
      </w:r>
    </w:p>
    <w:p w14:paraId="50F06C29" w14:textId="77777777" w:rsidR="000D5B50" w:rsidRPr="000D5B50" w:rsidRDefault="00AD6C37" w:rsidP="000D5B50">
      <w:pPr>
        <w:spacing w:after="0"/>
        <w:rPr>
          <w:sz w:val="28"/>
          <w:szCs w:val="28"/>
        </w:rPr>
      </w:pPr>
      <w:r>
        <w:rPr>
          <w:sz w:val="28"/>
          <w:szCs w:val="28"/>
        </w:rPr>
        <w:lastRenderedPageBreak/>
        <w:t>4.8. План-схема охраны О</w:t>
      </w:r>
      <w:r w:rsidR="000D5B50" w:rsidRPr="000D5B50">
        <w:rPr>
          <w:sz w:val="28"/>
          <w:szCs w:val="28"/>
        </w:rPr>
        <w:t>бъекта (копия).</w:t>
      </w:r>
    </w:p>
    <w:p w14:paraId="32724633" w14:textId="77777777" w:rsidR="000D5B50" w:rsidRPr="000D5B50" w:rsidRDefault="000D5B50" w:rsidP="000D5B50">
      <w:pPr>
        <w:spacing w:after="0"/>
        <w:rPr>
          <w:sz w:val="28"/>
          <w:szCs w:val="28"/>
        </w:rPr>
      </w:pPr>
      <w:r w:rsidRPr="000D5B50">
        <w:rPr>
          <w:sz w:val="28"/>
          <w:szCs w:val="28"/>
        </w:rPr>
        <w:t>4.9. Фотографии согласованных с Заказчиком образцов специальной одежды для охранников ЧОО.</w:t>
      </w:r>
    </w:p>
    <w:p w14:paraId="64FBDC2E" w14:textId="77777777" w:rsidR="000D5B50" w:rsidRPr="000D5B50" w:rsidRDefault="000D5B50" w:rsidP="000D5B50">
      <w:pPr>
        <w:spacing w:after="0"/>
        <w:rPr>
          <w:sz w:val="28"/>
          <w:szCs w:val="28"/>
        </w:rPr>
      </w:pPr>
      <w:r w:rsidRPr="000D5B50">
        <w:rPr>
          <w:sz w:val="28"/>
          <w:szCs w:val="28"/>
        </w:rPr>
        <w:t>4.10. Акты проверки охраны объекта сотрудниками органов внутренних дел (копии).</w:t>
      </w:r>
    </w:p>
    <w:p w14:paraId="2D3ABFC2" w14:textId="77777777" w:rsidR="000D5B50" w:rsidRPr="000D5B50" w:rsidRDefault="000D5B50" w:rsidP="000D5B50">
      <w:pPr>
        <w:spacing w:after="0"/>
        <w:rPr>
          <w:sz w:val="28"/>
          <w:szCs w:val="28"/>
        </w:rPr>
      </w:pPr>
      <w:r w:rsidRPr="000D5B50">
        <w:rPr>
          <w:sz w:val="28"/>
          <w:szCs w:val="28"/>
        </w:rPr>
        <w:t>4.11. График дежурств сотрудников ЧОО на постах (оригинал).</w:t>
      </w:r>
    </w:p>
    <w:p w14:paraId="41DB304C" w14:textId="77777777" w:rsidR="000D5B50" w:rsidRPr="000D5B50" w:rsidRDefault="000D5B50" w:rsidP="000D5B50">
      <w:pPr>
        <w:spacing w:after="0"/>
        <w:rPr>
          <w:sz w:val="28"/>
          <w:szCs w:val="28"/>
        </w:rPr>
      </w:pPr>
      <w:r w:rsidRPr="000D5B50">
        <w:rPr>
          <w:sz w:val="28"/>
          <w:szCs w:val="28"/>
        </w:rPr>
        <w:t>Журналы и книги:</w:t>
      </w:r>
    </w:p>
    <w:p w14:paraId="10D89DA4" w14:textId="77777777" w:rsidR="000D5B50" w:rsidRPr="000D5B50" w:rsidRDefault="000D5B50" w:rsidP="000D5B50">
      <w:pPr>
        <w:spacing w:after="0"/>
        <w:rPr>
          <w:sz w:val="28"/>
          <w:szCs w:val="28"/>
        </w:rPr>
      </w:pPr>
      <w:r w:rsidRPr="000D5B50">
        <w:rPr>
          <w:sz w:val="28"/>
          <w:szCs w:val="28"/>
        </w:rPr>
        <w:t>4.12. Журнал приема и сдачи дежурства охранниками поста.</w:t>
      </w:r>
    </w:p>
    <w:p w14:paraId="612461BC" w14:textId="77777777" w:rsidR="000D5B50" w:rsidRPr="000D5B50" w:rsidRDefault="000D5B50" w:rsidP="000D5B50">
      <w:pPr>
        <w:spacing w:after="0"/>
        <w:rPr>
          <w:sz w:val="28"/>
          <w:szCs w:val="28"/>
        </w:rPr>
      </w:pPr>
      <w:r w:rsidRPr="000D5B50">
        <w:rPr>
          <w:sz w:val="28"/>
          <w:szCs w:val="28"/>
        </w:rPr>
        <w:t>4.13. Журнал учета сдачи под охрану и вскрытия помещений учреждения.</w:t>
      </w:r>
    </w:p>
    <w:p w14:paraId="4BC65C3D" w14:textId="77777777" w:rsidR="000D5B50" w:rsidRPr="000D5B50" w:rsidRDefault="000D5B50" w:rsidP="000D5B50">
      <w:pPr>
        <w:spacing w:after="0"/>
        <w:rPr>
          <w:sz w:val="28"/>
          <w:szCs w:val="28"/>
        </w:rPr>
      </w:pPr>
      <w:r w:rsidRPr="000D5B50">
        <w:rPr>
          <w:sz w:val="28"/>
          <w:szCs w:val="28"/>
        </w:rPr>
        <w:t>4.14. Журнал учета мероприятий по контролю несения службы на объекте охраны.</w:t>
      </w:r>
    </w:p>
    <w:p w14:paraId="13CD5C11" w14:textId="77777777" w:rsidR="000D5B50" w:rsidRPr="000D5B50" w:rsidRDefault="000D5B50" w:rsidP="000D5B50">
      <w:pPr>
        <w:spacing w:after="0"/>
        <w:rPr>
          <w:sz w:val="28"/>
          <w:szCs w:val="28"/>
        </w:rPr>
      </w:pPr>
      <w:r w:rsidRPr="000D5B50">
        <w:rPr>
          <w:sz w:val="28"/>
          <w:szCs w:val="28"/>
        </w:rPr>
        <w:t>4.15. Журнал учета допуска посетителей на объект охраны.</w:t>
      </w:r>
    </w:p>
    <w:p w14:paraId="4851ABBA" w14:textId="77777777" w:rsidR="000D5B50" w:rsidRPr="000D5B50" w:rsidRDefault="000D5B50" w:rsidP="000D5B50">
      <w:pPr>
        <w:spacing w:after="0"/>
        <w:rPr>
          <w:sz w:val="28"/>
          <w:szCs w:val="28"/>
        </w:rPr>
      </w:pPr>
      <w:r w:rsidRPr="000D5B50">
        <w:rPr>
          <w:sz w:val="28"/>
          <w:szCs w:val="28"/>
        </w:rPr>
        <w:t>4.16. Журнал учета контроля (осмотров) состояния объекта и дистанционного контроля несения службы.</w:t>
      </w:r>
    </w:p>
    <w:p w14:paraId="0035D737" w14:textId="77777777" w:rsidR="000D5B50" w:rsidRPr="000D5B50" w:rsidRDefault="000D5B50" w:rsidP="000D5B50">
      <w:pPr>
        <w:spacing w:after="0"/>
        <w:rPr>
          <w:sz w:val="28"/>
          <w:szCs w:val="28"/>
        </w:rPr>
      </w:pPr>
      <w:r w:rsidRPr="000D5B50">
        <w:rPr>
          <w:sz w:val="28"/>
          <w:szCs w:val="28"/>
        </w:rPr>
        <w:t xml:space="preserve">4.17. Рабочий журнал объекта охраны. </w:t>
      </w:r>
    </w:p>
    <w:p w14:paraId="2C8E07E3" w14:textId="77777777" w:rsidR="000D5B50" w:rsidRPr="000D5B50" w:rsidRDefault="000D5B50" w:rsidP="000D5B50">
      <w:pPr>
        <w:spacing w:after="0"/>
        <w:rPr>
          <w:sz w:val="28"/>
          <w:szCs w:val="28"/>
        </w:rPr>
      </w:pPr>
      <w:r w:rsidRPr="000D5B50">
        <w:rPr>
          <w:sz w:val="28"/>
          <w:szCs w:val="28"/>
        </w:rPr>
        <w:t xml:space="preserve">4.18. Книга приема и выдачи радиостанций (при наличии радиостанций). </w:t>
      </w:r>
    </w:p>
    <w:p w14:paraId="5FD15E11" w14:textId="77777777" w:rsidR="000D5B50" w:rsidRPr="000D5B50" w:rsidRDefault="000D5B50" w:rsidP="000D5B50">
      <w:pPr>
        <w:spacing w:after="0"/>
        <w:rPr>
          <w:sz w:val="28"/>
          <w:szCs w:val="28"/>
        </w:rPr>
      </w:pPr>
      <w:r w:rsidRPr="000D5B50">
        <w:rPr>
          <w:sz w:val="28"/>
          <w:szCs w:val="28"/>
        </w:rPr>
        <w:t xml:space="preserve">4.19. Книга приема-передачи материальных ценностей под охрану. </w:t>
      </w:r>
    </w:p>
    <w:p w14:paraId="7E1288CA" w14:textId="77777777" w:rsidR="000D5B50" w:rsidRPr="000D5B50" w:rsidRDefault="000D5B50" w:rsidP="000D5B50">
      <w:pPr>
        <w:spacing w:after="0"/>
        <w:rPr>
          <w:sz w:val="28"/>
          <w:szCs w:val="28"/>
        </w:rPr>
      </w:pPr>
      <w:r w:rsidRPr="000D5B50">
        <w:rPr>
          <w:sz w:val="28"/>
          <w:szCs w:val="28"/>
        </w:rPr>
        <w:t xml:space="preserve">4.20. Книга приема технических средств охраны при приеме – сдаче дежурства охранниками поста. </w:t>
      </w:r>
    </w:p>
    <w:p w14:paraId="2816ACB0" w14:textId="77777777" w:rsidR="000D5B50" w:rsidRPr="000D5B50" w:rsidRDefault="000D5B50" w:rsidP="000D5B50">
      <w:pPr>
        <w:spacing w:after="0"/>
        <w:rPr>
          <w:sz w:val="28"/>
          <w:szCs w:val="28"/>
        </w:rPr>
      </w:pPr>
      <w:r w:rsidRPr="000D5B50">
        <w:rPr>
          <w:sz w:val="28"/>
          <w:szCs w:val="28"/>
        </w:rPr>
        <w:t>4.21. Книга учета проверок качества несения службы</w:t>
      </w:r>
    </w:p>
    <w:p w14:paraId="536A7ED4" w14:textId="77777777" w:rsidR="000D5B50" w:rsidRPr="000D5B50" w:rsidRDefault="00AD6C37" w:rsidP="000D5B50">
      <w:pPr>
        <w:spacing w:after="0"/>
        <w:rPr>
          <w:sz w:val="28"/>
          <w:szCs w:val="28"/>
        </w:rPr>
      </w:pPr>
      <w:r>
        <w:rPr>
          <w:sz w:val="28"/>
          <w:szCs w:val="28"/>
        </w:rPr>
        <w:t>Наряду с этим у старшего смены О</w:t>
      </w:r>
      <w:r w:rsidR="000D5B50" w:rsidRPr="000D5B50">
        <w:rPr>
          <w:sz w:val="28"/>
          <w:szCs w:val="28"/>
        </w:rPr>
        <w:t>бъекта должны быть копии разработанных и утвержденных  Заказчиком следующих документов:</w:t>
      </w:r>
    </w:p>
    <w:p w14:paraId="379076FD" w14:textId="77777777" w:rsidR="000D5B50" w:rsidRPr="000D5B50" w:rsidRDefault="000D5B50" w:rsidP="000D5B50">
      <w:pPr>
        <w:spacing w:after="0"/>
        <w:rPr>
          <w:sz w:val="28"/>
          <w:szCs w:val="28"/>
        </w:rPr>
      </w:pPr>
      <w:r w:rsidRPr="000D5B50">
        <w:rPr>
          <w:sz w:val="28"/>
          <w:szCs w:val="28"/>
        </w:rPr>
        <w:t xml:space="preserve">- Положение о </w:t>
      </w:r>
      <w:proofErr w:type="spellStart"/>
      <w:r w:rsidRPr="000D5B50">
        <w:rPr>
          <w:sz w:val="28"/>
          <w:szCs w:val="28"/>
        </w:rPr>
        <w:t>внутриобъектовом</w:t>
      </w:r>
      <w:proofErr w:type="spellEnd"/>
      <w:r w:rsidRPr="000D5B50">
        <w:rPr>
          <w:sz w:val="28"/>
          <w:szCs w:val="28"/>
        </w:rPr>
        <w:t xml:space="preserve"> и пропускном режимах.</w:t>
      </w:r>
    </w:p>
    <w:p w14:paraId="3C3197EF" w14:textId="77777777" w:rsidR="000D5B50" w:rsidRPr="000D5B50" w:rsidRDefault="000D5B50" w:rsidP="000D5B50">
      <w:pPr>
        <w:spacing w:after="0"/>
        <w:rPr>
          <w:sz w:val="28"/>
          <w:szCs w:val="28"/>
        </w:rPr>
      </w:pPr>
      <w:r w:rsidRPr="000D5B50">
        <w:rPr>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559E855D" w14:textId="77777777" w:rsidR="000D5B50" w:rsidRPr="000D5B50" w:rsidRDefault="000D5B50" w:rsidP="000D5B50">
      <w:pPr>
        <w:spacing w:after="0"/>
        <w:rPr>
          <w:sz w:val="28"/>
          <w:szCs w:val="28"/>
        </w:rPr>
      </w:pPr>
      <w:r w:rsidRPr="000D5B50">
        <w:rPr>
          <w:sz w:val="28"/>
          <w:szCs w:val="28"/>
        </w:rPr>
        <w:t>- Приказ об утверждении отдельных пропусков.</w:t>
      </w:r>
    </w:p>
    <w:p w14:paraId="3D6F1CF3" w14:textId="77777777" w:rsidR="000D5B50" w:rsidRPr="000D5B50" w:rsidRDefault="000D5B50" w:rsidP="000D5B50">
      <w:pPr>
        <w:spacing w:after="0"/>
        <w:rPr>
          <w:sz w:val="28"/>
          <w:szCs w:val="28"/>
        </w:rPr>
      </w:pPr>
      <w:r w:rsidRPr="000D5B50">
        <w:rPr>
          <w:sz w:val="28"/>
          <w:szCs w:val="28"/>
        </w:rPr>
        <w:t>- Инструкция о порядке выдачи (приема под охрану) ключей от служебных помещений.</w:t>
      </w:r>
    </w:p>
    <w:p w14:paraId="6AB659C9" w14:textId="77777777" w:rsidR="000D5B50" w:rsidRPr="000D5B50" w:rsidRDefault="000D5B50" w:rsidP="000D5B50">
      <w:pPr>
        <w:spacing w:after="0"/>
        <w:rPr>
          <w:sz w:val="28"/>
          <w:szCs w:val="28"/>
        </w:rPr>
      </w:pPr>
    </w:p>
    <w:p w14:paraId="709F671B" w14:textId="07CE2C65" w:rsidR="000D5B50" w:rsidRPr="00B3410E" w:rsidRDefault="00B3410E" w:rsidP="000D5B50">
      <w:pPr>
        <w:spacing w:after="0"/>
        <w:rPr>
          <w:b/>
          <w:sz w:val="28"/>
          <w:szCs w:val="28"/>
        </w:rPr>
      </w:pPr>
      <w:r w:rsidRPr="002A7CC3">
        <w:rPr>
          <w:b/>
          <w:sz w:val="28"/>
          <w:szCs w:val="28"/>
          <w:lang w:val="en-US"/>
        </w:rPr>
        <w:t>IV</w:t>
      </w:r>
      <w:r w:rsidR="00C40522">
        <w:rPr>
          <w:b/>
          <w:sz w:val="28"/>
          <w:szCs w:val="28"/>
        </w:rPr>
        <w:t>.</w:t>
      </w:r>
      <w:r w:rsidR="000D5B50" w:rsidRPr="000D5B50">
        <w:rPr>
          <w:sz w:val="28"/>
          <w:szCs w:val="28"/>
        </w:rPr>
        <w:tab/>
      </w:r>
      <w:r w:rsidR="000D5B50" w:rsidRPr="00AD6C37">
        <w:rPr>
          <w:b/>
          <w:sz w:val="28"/>
          <w:szCs w:val="28"/>
        </w:rPr>
        <w:t>Объект «Косыгина»</w:t>
      </w:r>
      <w:r w:rsidR="008935F1">
        <w:rPr>
          <w:b/>
          <w:sz w:val="28"/>
          <w:szCs w:val="28"/>
        </w:rPr>
        <w:t xml:space="preserve"> (НМЦД- 8 232 000</w:t>
      </w:r>
      <w:proofErr w:type="gramStart"/>
      <w:r w:rsidR="008935F1">
        <w:rPr>
          <w:b/>
          <w:sz w:val="28"/>
          <w:szCs w:val="28"/>
        </w:rPr>
        <w:t>,00</w:t>
      </w:r>
      <w:proofErr w:type="gramEnd"/>
      <w:r w:rsidR="008935F1">
        <w:rPr>
          <w:b/>
          <w:sz w:val="28"/>
          <w:szCs w:val="28"/>
        </w:rPr>
        <w:t xml:space="preserve"> руб.)</w:t>
      </w:r>
    </w:p>
    <w:p w14:paraId="6D397FD6" w14:textId="0B89DA56" w:rsidR="000D5B50" w:rsidRPr="000D5B50" w:rsidRDefault="000D5B50" w:rsidP="000D5B50">
      <w:pPr>
        <w:spacing w:after="0"/>
        <w:rPr>
          <w:sz w:val="28"/>
          <w:szCs w:val="28"/>
        </w:rPr>
      </w:pPr>
      <w:r w:rsidRPr="002A09AE">
        <w:rPr>
          <w:b/>
          <w:sz w:val="28"/>
          <w:szCs w:val="28"/>
        </w:rPr>
        <w:t>Исходные данные:</w:t>
      </w:r>
      <w:r w:rsidR="00C40522">
        <w:rPr>
          <w:b/>
          <w:sz w:val="28"/>
          <w:szCs w:val="28"/>
        </w:rPr>
        <w:t xml:space="preserve"> </w:t>
      </w:r>
      <w:proofErr w:type="gramStart"/>
      <w:r w:rsidR="00C40522">
        <w:rPr>
          <w:sz w:val="28"/>
          <w:szCs w:val="28"/>
        </w:rPr>
        <w:t>О</w:t>
      </w:r>
      <w:r w:rsidRPr="000D5B50">
        <w:rPr>
          <w:sz w:val="28"/>
          <w:szCs w:val="28"/>
        </w:rPr>
        <w:t>бъект «Косыгина» расположен по адресу: г. Москва, ул. Косыгина, дом № 61, и пристройки к нему (далее - Объект).</w:t>
      </w:r>
      <w:proofErr w:type="gramEnd"/>
    </w:p>
    <w:p w14:paraId="51EA1519" w14:textId="77777777" w:rsidR="000D5B50" w:rsidRPr="000D5B50" w:rsidRDefault="000D5B50" w:rsidP="000D5B50">
      <w:pPr>
        <w:spacing w:after="0"/>
        <w:rPr>
          <w:sz w:val="28"/>
          <w:szCs w:val="28"/>
        </w:rPr>
      </w:pPr>
      <w:r w:rsidRPr="000D5B50">
        <w:rPr>
          <w:sz w:val="28"/>
          <w:szCs w:val="28"/>
        </w:rPr>
        <w:t>Вход на Объект осуществляется через центральные въездные ворота и КПП со стороны улицы Косыгина.</w:t>
      </w:r>
    </w:p>
    <w:p w14:paraId="1C3850B4" w14:textId="77777777" w:rsidR="000D5B50" w:rsidRPr="000D5B50" w:rsidRDefault="000D5B50" w:rsidP="000D5B50">
      <w:pPr>
        <w:spacing w:after="0"/>
        <w:rPr>
          <w:sz w:val="28"/>
          <w:szCs w:val="28"/>
        </w:rPr>
      </w:pPr>
      <w:r w:rsidRPr="000D5B50">
        <w:rPr>
          <w:sz w:val="28"/>
          <w:szCs w:val="28"/>
        </w:rPr>
        <w:t>Характеристика строений:</w:t>
      </w:r>
    </w:p>
    <w:p w14:paraId="377CBD18" w14:textId="77777777" w:rsidR="000D5B50" w:rsidRPr="000D5B50" w:rsidRDefault="000D5B50" w:rsidP="000D5B50">
      <w:pPr>
        <w:spacing w:after="0"/>
        <w:rPr>
          <w:sz w:val="28"/>
          <w:szCs w:val="28"/>
        </w:rPr>
      </w:pPr>
      <w:r w:rsidRPr="000D5B50">
        <w:rPr>
          <w:sz w:val="28"/>
          <w:szCs w:val="28"/>
        </w:rPr>
        <w:t>1. Стро</w:t>
      </w:r>
      <w:r w:rsidR="002A09AE">
        <w:rPr>
          <w:sz w:val="28"/>
          <w:szCs w:val="28"/>
        </w:rPr>
        <w:t>ение № 1 отдельно стоящее, двух</w:t>
      </w:r>
      <w:r w:rsidRPr="000D5B50">
        <w:rPr>
          <w:sz w:val="28"/>
          <w:szCs w:val="28"/>
        </w:rPr>
        <w:t>этажное здание с подвалом и чердаком общей площадью 683, кв.</w:t>
      </w:r>
      <w:r w:rsidR="003B385B">
        <w:rPr>
          <w:sz w:val="28"/>
          <w:szCs w:val="28"/>
        </w:rPr>
        <w:t xml:space="preserve"> </w:t>
      </w:r>
      <w:r w:rsidRPr="000D5B50">
        <w:rPr>
          <w:sz w:val="28"/>
          <w:szCs w:val="28"/>
        </w:rPr>
        <w:t>м.</w:t>
      </w:r>
    </w:p>
    <w:p w14:paraId="476F01EF" w14:textId="77777777" w:rsidR="000D5B50" w:rsidRPr="000D5B50" w:rsidRDefault="000D5B50" w:rsidP="000D5B50">
      <w:pPr>
        <w:spacing w:after="0"/>
        <w:rPr>
          <w:sz w:val="28"/>
          <w:szCs w:val="28"/>
        </w:rPr>
      </w:pPr>
      <w:r w:rsidRPr="000D5B50">
        <w:rPr>
          <w:sz w:val="28"/>
          <w:szCs w:val="28"/>
        </w:rPr>
        <w:t>2. Строение № 2 одноэтажное  нежилое здание с пристройкой площадью 112,6 кв.</w:t>
      </w:r>
      <w:r w:rsidR="003B385B">
        <w:rPr>
          <w:sz w:val="28"/>
          <w:szCs w:val="28"/>
        </w:rPr>
        <w:t xml:space="preserve"> </w:t>
      </w:r>
      <w:r w:rsidRPr="000D5B50">
        <w:rPr>
          <w:sz w:val="28"/>
          <w:szCs w:val="28"/>
        </w:rPr>
        <w:t>м., подвал отсутствует,</w:t>
      </w:r>
    </w:p>
    <w:p w14:paraId="08A9FADB" w14:textId="77777777" w:rsidR="000D5B50" w:rsidRPr="000D5B50" w:rsidRDefault="000D5B50" w:rsidP="000D5B50">
      <w:pPr>
        <w:spacing w:after="0"/>
        <w:rPr>
          <w:sz w:val="28"/>
          <w:szCs w:val="28"/>
        </w:rPr>
      </w:pPr>
      <w:r w:rsidRPr="000D5B50">
        <w:rPr>
          <w:sz w:val="28"/>
          <w:szCs w:val="28"/>
        </w:rPr>
        <w:t xml:space="preserve">3. Внутренний двор объекта представляет собой территорию, площадью </w:t>
      </w:r>
    </w:p>
    <w:p w14:paraId="7C094C8B" w14:textId="77777777" w:rsidR="000D5B50" w:rsidRPr="000D5B50" w:rsidRDefault="000D5B50" w:rsidP="000D5B50">
      <w:pPr>
        <w:spacing w:after="0"/>
        <w:rPr>
          <w:sz w:val="28"/>
          <w:szCs w:val="28"/>
        </w:rPr>
      </w:pPr>
      <w:r w:rsidRPr="000D5B50">
        <w:rPr>
          <w:sz w:val="28"/>
          <w:szCs w:val="28"/>
        </w:rPr>
        <w:t>11 219 кв.</w:t>
      </w:r>
      <w:r w:rsidR="003B385B">
        <w:rPr>
          <w:sz w:val="28"/>
          <w:szCs w:val="28"/>
        </w:rPr>
        <w:t xml:space="preserve"> м.</w:t>
      </w:r>
      <w:r w:rsidRPr="000D5B50">
        <w:rPr>
          <w:sz w:val="28"/>
          <w:szCs w:val="28"/>
        </w:rPr>
        <w:t xml:space="preserve"> </w:t>
      </w:r>
    </w:p>
    <w:p w14:paraId="0BCA580D" w14:textId="77777777" w:rsidR="000D5B50" w:rsidRDefault="000D5B50" w:rsidP="000D5B50">
      <w:pPr>
        <w:spacing w:after="0"/>
        <w:rPr>
          <w:sz w:val="28"/>
          <w:szCs w:val="28"/>
        </w:rPr>
      </w:pPr>
      <w:r w:rsidRPr="000D5B50">
        <w:rPr>
          <w:sz w:val="28"/>
          <w:szCs w:val="28"/>
        </w:rPr>
        <w:t>4. Объект оборудован видеонаблюдением. Территория огорожена 2,5-х метровым каменным забором, въезд на территорию осуществляется через ворота со стороны ул. Косыгина.</w:t>
      </w:r>
    </w:p>
    <w:p w14:paraId="2E6B10D3" w14:textId="77777777" w:rsidR="00725584" w:rsidRPr="000D5B50" w:rsidRDefault="00725584" w:rsidP="000D5B50">
      <w:pPr>
        <w:spacing w:after="0"/>
        <w:rPr>
          <w:sz w:val="28"/>
          <w:szCs w:val="28"/>
        </w:rPr>
      </w:pPr>
    </w:p>
    <w:p w14:paraId="6CA09F65" w14:textId="77777777" w:rsidR="000D5B50" w:rsidRPr="002A09AE" w:rsidRDefault="000D5B50" w:rsidP="000D5B50">
      <w:pPr>
        <w:spacing w:after="0"/>
        <w:rPr>
          <w:b/>
          <w:sz w:val="28"/>
          <w:szCs w:val="28"/>
        </w:rPr>
      </w:pPr>
      <w:r w:rsidRPr="002A09AE">
        <w:rPr>
          <w:b/>
          <w:sz w:val="28"/>
          <w:szCs w:val="28"/>
        </w:rPr>
        <w:t xml:space="preserve">1. Перечень услуг:  </w:t>
      </w:r>
    </w:p>
    <w:p w14:paraId="690FDA21" w14:textId="77777777" w:rsidR="000D5B50" w:rsidRPr="000D5B50" w:rsidRDefault="000D5B50" w:rsidP="000D5B50">
      <w:pPr>
        <w:spacing w:after="0"/>
        <w:rPr>
          <w:sz w:val="28"/>
          <w:szCs w:val="28"/>
        </w:rPr>
      </w:pPr>
      <w:r w:rsidRPr="000D5B50">
        <w:rPr>
          <w:sz w:val="28"/>
          <w:szCs w:val="28"/>
        </w:rPr>
        <w:lastRenderedPageBreak/>
        <w:t xml:space="preserve">1.1. Обеспечение установленных на Объекте пропускного и </w:t>
      </w:r>
      <w:proofErr w:type="spellStart"/>
      <w:r w:rsidRPr="000D5B50">
        <w:rPr>
          <w:sz w:val="28"/>
          <w:szCs w:val="28"/>
        </w:rPr>
        <w:t>внутриобъектового</w:t>
      </w:r>
      <w:proofErr w:type="spellEnd"/>
      <w:r w:rsidRPr="000D5B50">
        <w:rPr>
          <w:sz w:val="28"/>
          <w:szCs w:val="28"/>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14:paraId="20300852" w14:textId="77777777" w:rsidR="000D5B50" w:rsidRPr="000D5B50" w:rsidRDefault="000D5B50" w:rsidP="000D5B50">
      <w:pPr>
        <w:spacing w:after="0"/>
        <w:rPr>
          <w:sz w:val="28"/>
          <w:szCs w:val="28"/>
        </w:rPr>
      </w:pPr>
      <w:r w:rsidRPr="000D5B50">
        <w:rPr>
          <w:sz w:val="28"/>
          <w:szCs w:val="28"/>
        </w:rPr>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14:paraId="6DBBED94" w14:textId="77777777" w:rsidR="000D5B50" w:rsidRPr="000D5B50" w:rsidRDefault="000D5B50" w:rsidP="000D5B50">
      <w:pPr>
        <w:spacing w:after="0"/>
        <w:rPr>
          <w:sz w:val="28"/>
          <w:szCs w:val="28"/>
        </w:rPr>
      </w:pPr>
      <w:r w:rsidRPr="000D5B50">
        <w:rPr>
          <w:sz w:val="28"/>
          <w:szCs w:val="28"/>
        </w:rPr>
        <w:t>1.3. Обеспечение соблюдения Охранниками, работниками и посетителями Объекта установленных правил пожарной безопасности.</w:t>
      </w:r>
    </w:p>
    <w:p w14:paraId="5D964505" w14:textId="77777777" w:rsidR="000D5B50" w:rsidRPr="000D5B50" w:rsidRDefault="000D5B50" w:rsidP="000D5B50">
      <w:pPr>
        <w:spacing w:after="0"/>
        <w:rPr>
          <w:sz w:val="28"/>
          <w:szCs w:val="28"/>
        </w:rPr>
      </w:pPr>
      <w:r w:rsidRPr="000D5B50">
        <w:rPr>
          <w:sz w:val="28"/>
          <w:szCs w:val="28"/>
        </w:rPr>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14:paraId="68E2AD33" w14:textId="77777777" w:rsidR="000D5B50" w:rsidRPr="000D5B50" w:rsidRDefault="000D5B50" w:rsidP="000D5B50">
      <w:pPr>
        <w:spacing w:after="0"/>
        <w:rPr>
          <w:sz w:val="28"/>
          <w:szCs w:val="28"/>
        </w:rPr>
      </w:pPr>
      <w:r w:rsidRPr="000D5B50">
        <w:rPr>
          <w:sz w:val="28"/>
          <w:szCs w:val="28"/>
        </w:rPr>
        <w:t xml:space="preserve">1.5. Выявление и предотвращение фактов террористических и иных проявлений экстремистского характера. </w:t>
      </w:r>
    </w:p>
    <w:p w14:paraId="5B1B7C4E" w14:textId="77777777" w:rsidR="000D5B50" w:rsidRPr="000D5B50" w:rsidRDefault="000D5B50" w:rsidP="000D5B50">
      <w:pPr>
        <w:spacing w:after="0"/>
        <w:rPr>
          <w:sz w:val="28"/>
          <w:szCs w:val="28"/>
        </w:rPr>
      </w:pPr>
      <w:r w:rsidRPr="000D5B50">
        <w:rPr>
          <w:sz w:val="28"/>
          <w:szCs w:val="28"/>
        </w:rPr>
        <w:t>1.6. Недопущение порчи имуществ, оборудования, техники, здания и оборудования на охраняемом объекте.</w:t>
      </w:r>
    </w:p>
    <w:p w14:paraId="487CA310" w14:textId="7EF172B8" w:rsidR="000D5B50" w:rsidRDefault="000D5B50" w:rsidP="000D5B50">
      <w:pPr>
        <w:spacing w:after="0"/>
        <w:rPr>
          <w:sz w:val="28"/>
          <w:szCs w:val="28"/>
        </w:rPr>
      </w:pPr>
      <w:r w:rsidRPr="000D5B50">
        <w:rPr>
          <w:sz w:val="28"/>
          <w:szCs w:val="28"/>
        </w:rPr>
        <w:t>1.7. Охрана персонала и посетителей охраняемого Объекта</w:t>
      </w:r>
      <w:r w:rsidR="00725584">
        <w:rPr>
          <w:sz w:val="28"/>
          <w:szCs w:val="28"/>
        </w:rPr>
        <w:t>.</w:t>
      </w:r>
    </w:p>
    <w:p w14:paraId="5C713B01" w14:textId="77777777" w:rsidR="00725584" w:rsidRPr="000D5B50" w:rsidRDefault="00725584" w:rsidP="000D5B50">
      <w:pPr>
        <w:spacing w:after="0"/>
        <w:rPr>
          <w:sz w:val="28"/>
          <w:szCs w:val="28"/>
        </w:rPr>
      </w:pPr>
    </w:p>
    <w:p w14:paraId="708877C6" w14:textId="77777777" w:rsidR="000D5B50" w:rsidRPr="00E1378A" w:rsidRDefault="000D5B50" w:rsidP="000D5B50">
      <w:pPr>
        <w:spacing w:after="0"/>
        <w:rPr>
          <w:b/>
          <w:sz w:val="28"/>
          <w:szCs w:val="28"/>
        </w:rPr>
      </w:pPr>
      <w:r w:rsidRPr="00E1378A">
        <w:rPr>
          <w:b/>
          <w:sz w:val="28"/>
          <w:szCs w:val="28"/>
        </w:rPr>
        <w:t xml:space="preserve">2. Общие требования к оказанию услуг:  </w:t>
      </w:r>
    </w:p>
    <w:p w14:paraId="3E67D466" w14:textId="3E4465B8" w:rsidR="000D5B50" w:rsidRPr="000D5B50" w:rsidRDefault="000D5B50" w:rsidP="000D5B50">
      <w:pPr>
        <w:spacing w:after="0"/>
        <w:rPr>
          <w:sz w:val="28"/>
          <w:szCs w:val="28"/>
        </w:rPr>
      </w:pPr>
      <w:r w:rsidRPr="000D5B50">
        <w:rPr>
          <w:sz w:val="28"/>
          <w:szCs w:val="28"/>
        </w:rPr>
        <w:t xml:space="preserve">2.1. Исполнитель - частная охранная организация (ЧОО) выполняет свои обязательства (оказывает охранные услуги) в соответствии с: - Законом Российской Федерации от 11 марта 1992 г. № 2487-1 «О частной детективной и охранной деятельности в Российской Федерации» (в действующей редакции); - </w:t>
      </w:r>
      <w:proofErr w:type="gramStart"/>
      <w:r w:rsidRPr="000D5B50">
        <w:rPr>
          <w:sz w:val="28"/>
          <w:szCs w:val="28"/>
        </w:rPr>
        <w:t xml:space="preserve">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города Москвы, регламентирующими вопросы частной охранной деятельности, Инструкцией по организации охраны </w:t>
      </w:r>
      <w:r w:rsidR="00E5541E">
        <w:rPr>
          <w:sz w:val="28"/>
          <w:szCs w:val="28"/>
        </w:rPr>
        <w:t>О</w:t>
      </w:r>
      <w:r w:rsidRPr="000D5B50">
        <w:rPr>
          <w:sz w:val="28"/>
          <w:szCs w:val="28"/>
        </w:rPr>
        <w:t>бъекта</w:t>
      </w:r>
      <w:proofErr w:type="gramEnd"/>
      <w:r w:rsidRPr="000D5B50">
        <w:rPr>
          <w:sz w:val="28"/>
          <w:szCs w:val="28"/>
        </w:rPr>
        <w:t xml:space="preserve">, Планом-схемой охраны </w:t>
      </w:r>
      <w:r w:rsidR="00E5541E">
        <w:rPr>
          <w:sz w:val="28"/>
          <w:szCs w:val="28"/>
        </w:rPr>
        <w:t>О</w:t>
      </w:r>
      <w:r w:rsidRPr="000D5B50">
        <w:rPr>
          <w:sz w:val="28"/>
          <w:szCs w:val="28"/>
        </w:rPr>
        <w:t>бъекта</w:t>
      </w:r>
      <w:r w:rsidR="00E5541E">
        <w:rPr>
          <w:sz w:val="28"/>
          <w:szCs w:val="28"/>
        </w:rPr>
        <w:t xml:space="preserve"> (План-схема Объекта и маршруты патрулирования разрабатываются Исполнителем и утверждаются Заказчиком)</w:t>
      </w:r>
      <w:r w:rsidRPr="000D5B50">
        <w:rPr>
          <w:sz w:val="28"/>
          <w:szCs w:val="28"/>
        </w:rPr>
        <w:t>, настоящим Техническим заданием и условиями Договора;</w:t>
      </w:r>
    </w:p>
    <w:p w14:paraId="304C356E" w14:textId="77777777" w:rsidR="000D5B50" w:rsidRPr="000D5B50" w:rsidRDefault="000D5B50" w:rsidP="000D5B50">
      <w:pPr>
        <w:spacing w:after="0"/>
        <w:rPr>
          <w:sz w:val="28"/>
          <w:szCs w:val="28"/>
        </w:rPr>
      </w:pPr>
      <w:r w:rsidRPr="000D5B50">
        <w:rPr>
          <w:sz w:val="28"/>
          <w:szCs w:val="28"/>
        </w:rPr>
        <w:t xml:space="preserve">- Инструкцией об организации </w:t>
      </w:r>
      <w:proofErr w:type="spellStart"/>
      <w:r w:rsidRPr="000D5B50">
        <w:rPr>
          <w:sz w:val="28"/>
          <w:szCs w:val="28"/>
        </w:rPr>
        <w:t>внутриобъектового</w:t>
      </w:r>
      <w:proofErr w:type="spellEnd"/>
      <w:r w:rsidRPr="000D5B50">
        <w:rPr>
          <w:sz w:val="28"/>
          <w:szCs w:val="28"/>
        </w:rPr>
        <w:t xml:space="preserve"> и пропускного режимов на объекте, разработанной Заказчиком, Должностной инструкцией частного охранника на</w:t>
      </w:r>
      <w:r w:rsidR="001113FE">
        <w:rPr>
          <w:sz w:val="28"/>
          <w:szCs w:val="28"/>
        </w:rPr>
        <w:t xml:space="preserve"> О</w:t>
      </w:r>
      <w:r w:rsidRPr="000D5B50">
        <w:rPr>
          <w:sz w:val="28"/>
          <w:szCs w:val="28"/>
        </w:rPr>
        <w:t>бъекте охраны, разработанной Исполнителем в соответствии с типовыми требованиями к должностной ин</w:t>
      </w:r>
      <w:r w:rsidR="001113FE">
        <w:rPr>
          <w:sz w:val="28"/>
          <w:szCs w:val="28"/>
        </w:rPr>
        <w:t>струкции частного охранника на О</w:t>
      </w:r>
      <w:r w:rsidRPr="000D5B50">
        <w:rPr>
          <w:sz w:val="28"/>
          <w:szCs w:val="28"/>
        </w:rPr>
        <w:t>бъекте охраны, утвержденными приказом МВД России от 22 августа 2011 г. № 960.</w:t>
      </w:r>
    </w:p>
    <w:p w14:paraId="76AA97C5" w14:textId="77777777" w:rsidR="000D5B50" w:rsidRPr="000D5B50" w:rsidRDefault="000D5B50" w:rsidP="000D5B50">
      <w:pPr>
        <w:spacing w:after="0"/>
        <w:rPr>
          <w:sz w:val="28"/>
          <w:szCs w:val="28"/>
        </w:rPr>
      </w:pPr>
      <w:r w:rsidRPr="000D5B50">
        <w:rPr>
          <w:sz w:val="28"/>
          <w:szCs w:val="28"/>
        </w:rPr>
        <w:t>2.2. Каждый работник Исполнителя (далее – сотрудник</w:t>
      </w:r>
      <w:r w:rsidR="001113FE">
        <w:rPr>
          <w:sz w:val="28"/>
          <w:szCs w:val="28"/>
        </w:rPr>
        <w:t xml:space="preserve"> охраны) при оказании услуг на О</w:t>
      </w:r>
      <w:r w:rsidRPr="000D5B50">
        <w:rPr>
          <w:sz w:val="28"/>
          <w:szCs w:val="28"/>
        </w:rPr>
        <w:t>бъекте охраны (посту охраны) должен:</w:t>
      </w:r>
    </w:p>
    <w:p w14:paraId="098D6678" w14:textId="77777777" w:rsidR="000D5B50" w:rsidRPr="000D5B50" w:rsidRDefault="000D5B50" w:rsidP="000D5B50">
      <w:pPr>
        <w:spacing w:after="0"/>
        <w:rPr>
          <w:sz w:val="28"/>
          <w:szCs w:val="28"/>
        </w:rPr>
      </w:pPr>
      <w:r w:rsidRPr="000D5B50">
        <w:rPr>
          <w:sz w:val="28"/>
          <w:szCs w:val="28"/>
        </w:rPr>
        <w:t xml:space="preserve">2.2.1.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w:t>
      </w:r>
      <w:r w:rsidRPr="000D5B50">
        <w:rPr>
          <w:sz w:val="28"/>
          <w:szCs w:val="28"/>
        </w:rPr>
        <w:lastRenderedPageBreak/>
        <w:t>действующей редакции), и выданные в порядке, установленном нормативными правовыми актами Правительства Российской Федерации и МВД России;</w:t>
      </w:r>
    </w:p>
    <w:p w14:paraId="10A0AD7D" w14:textId="77777777" w:rsidR="000D5B50" w:rsidRPr="000D5B50" w:rsidRDefault="000D5B50" w:rsidP="000D5B50">
      <w:pPr>
        <w:spacing w:after="0"/>
        <w:rPr>
          <w:sz w:val="28"/>
          <w:szCs w:val="28"/>
        </w:rPr>
      </w:pPr>
      <w:r w:rsidRPr="000D5B50">
        <w:rPr>
          <w:sz w:val="28"/>
          <w:szCs w:val="28"/>
        </w:rPr>
        <w:t>2.2.2.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7F2C481B" w14:textId="77777777" w:rsidR="000D5B50" w:rsidRPr="000D5B50" w:rsidRDefault="000D5B50" w:rsidP="000D5B50">
      <w:pPr>
        <w:spacing w:after="0"/>
        <w:rPr>
          <w:sz w:val="28"/>
          <w:szCs w:val="28"/>
        </w:rPr>
      </w:pPr>
      <w:r w:rsidRPr="000D5B50">
        <w:rPr>
          <w:sz w:val="28"/>
          <w:szCs w:val="28"/>
        </w:rPr>
        <w:t xml:space="preserve">2.2.3. Иметь медицинскую книжку установленного образца в соответствии с Приложением № 1 к Приказу </w:t>
      </w:r>
      <w:proofErr w:type="spellStart"/>
      <w:r w:rsidRPr="000D5B50">
        <w:rPr>
          <w:sz w:val="28"/>
          <w:szCs w:val="28"/>
        </w:rPr>
        <w:t>Роспотребнадзора</w:t>
      </w:r>
      <w:proofErr w:type="spellEnd"/>
      <w:r w:rsidRPr="000D5B50">
        <w:rPr>
          <w:sz w:val="28"/>
          <w:szCs w:val="28"/>
        </w:rPr>
        <w:t xml:space="preserve"> от 20.05.2005г. № 402 «О личной медицинской книжке и санитарном паспорте» в действующей редакции.</w:t>
      </w:r>
    </w:p>
    <w:p w14:paraId="60D740BF" w14:textId="77777777" w:rsidR="000D5B50" w:rsidRPr="000D5B50" w:rsidRDefault="000D5B50" w:rsidP="000D5B50">
      <w:pPr>
        <w:spacing w:after="0"/>
        <w:rPr>
          <w:sz w:val="28"/>
          <w:szCs w:val="28"/>
        </w:rPr>
      </w:pPr>
      <w:r w:rsidRPr="000D5B50">
        <w:rPr>
          <w:sz w:val="28"/>
          <w:szCs w:val="28"/>
        </w:rPr>
        <w:t>2.2.4.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3CDBD2DA" w14:textId="77777777" w:rsidR="000D5B50" w:rsidRPr="000D5B50" w:rsidRDefault="000D5B50" w:rsidP="000D5B50">
      <w:pPr>
        <w:spacing w:after="0"/>
        <w:rPr>
          <w:sz w:val="28"/>
          <w:szCs w:val="28"/>
        </w:rPr>
      </w:pPr>
      <w:r w:rsidRPr="000D5B50">
        <w:rPr>
          <w:sz w:val="28"/>
          <w:szCs w:val="28"/>
        </w:rPr>
        <w:t>2.2.5.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5834CB83" w14:textId="77777777" w:rsidR="000D5B50" w:rsidRPr="000D5B50" w:rsidRDefault="000D5B50" w:rsidP="000D5B50">
      <w:pPr>
        <w:spacing w:after="0"/>
        <w:rPr>
          <w:sz w:val="28"/>
          <w:szCs w:val="28"/>
        </w:rPr>
      </w:pPr>
      <w:r w:rsidRPr="000D5B50">
        <w:rPr>
          <w:sz w:val="28"/>
          <w:szCs w:val="28"/>
        </w:rPr>
        <w:t>2.2.6. Иметь средства радиосвязи и (или) мобильной связи, обеспечивающие бесперебойную связ</w:t>
      </w:r>
      <w:r w:rsidR="001113FE">
        <w:rPr>
          <w:sz w:val="28"/>
          <w:szCs w:val="28"/>
        </w:rPr>
        <w:t>ь на территории и в помещениях О</w:t>
      </w:r>
      <w:r w:rsidRPr="000D5B50">
        <w:rPr>
          <w:sz w:val="28"/>
          <w:szCs w:val="28"/>
        </w:rPr>
        <w:t>бъекта охраны между всеми сотрудниками охраны дежурной смены и ответственн</w:t>
      </w:r>
      <w:r w:rsidR="001113FE">
        <w:rPr>
          <w:sz w:val="28"/>
          <w:szCs w:val="28"/>
        </w:rPr>
        <w:t>ым работником от администрации О</w:t>
      </w:r>
      <w:r w:rsidRPr="000D5B50">
        <w:rPr>
          <w:sz w:val="28"/>
          <w:szCs w:val="28"/>
        </w:rPr>
        <w:t>бъекта охраны по вопросам обеспечения безопасности (за счет Исполнителя).</w:t>
      </w:r>
    </w:p>
    <w:p w14:paraId="7C704404" w14:textId="34C3E406" w:rsidR="000D5B50" w:rsidRPr="000D5B50" w:rsidRDefault="000D5B50" w:rsidP="000D5B50">
      <w:pPr>
        <w:spacing w:after="0"/>
        <w:rPr>
          <w:sz w:val="28"/>
          <w:szCs w:val="28"/>
        </w:rPr>
      </w:pPr>
      <w:r w:rsidRPr="000D5B50">
        <w:rPr>
          <w:sz w:val="28"/>
          <w:szCs w:val="28"/>
        </w:rPr>
        <w:t>2.2.7.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в том числе Базовые требования к охране объектов города Москвы</w:t>
      </w:r>
      <w:proofErr w:type="gramStart"/>
      <w:r w:rsidRPr="000D5B50">
        <w:rPr>
          <w:sz w:val="28"/>
          <w:szCs w:val="28"/>
        </w:rPr>
        <w:t xml:space="preserve"> ,</w:t>
      </w:r>
      <w:proofErr w:type="gramEnd"/>
      <w:r w:rsidRPr="000D5B50">
        <w:rPr>
          <w:sz w:val="28"/>
          <w:szCs w:val="28"/>
        </w:rPr>
        <w:t xml:space="preserve">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w:t>
      </w:r>
      <w:r w:rsidR="00E5541E">
        <w:rPr>
          <w:sz w:val="28"/>
          <w:szCs w:val="28"/>
        </w:rPr>
        <w:t>О</w:t>
      </w:r>
      <w:r w:rsidRPr="000D5B50">
        <w:rPr>
          <w:sz w:val="28"/>
          <w:szCs w:val="28"/>
        </w:rPr>
        <w:t xml:space="preserve">бъекта, план-схему охраны </w:t>
      </w:r>
      <w:r w:rsidR="00E5541E">
        <w:rPr>
          <w:sz w:val="28"/>
          <w:szCs w:val="28"/>
        </w:rPr>
        <w:t>О</w:t>
      </w:r>
      <w:r w:rsidRPr="000D5B50">
        <w:rPr>
          <w:sz w:val="28"/>
          <w:szCs w:val="28"/>
        </w:rPr>
        <w:t>бъекта</w:t>
      </w:r>
      <w:r w:rsidR="00E5541E">
        <w:rPr>
          <w:sz w:val="28"/>
          <w:szCs w:val="28"/>
        </w:rPr>
        <w:t xml:space="preserve"> (План-схема Объекта и маршруты патрулирования разрабатываются Исполнителем и утверждаются Заказчиком)</w:t>
      </w:r>
      <w:r w:rsidRPr="000D5B50">
        <w:rPr>
          <w:sz w:val="28"/>
          <w:szCs w:val="28"/>
        </w:rPr>
        <w:t xml:space="preserve">, порядок ведения документации на объекте охраны, Инструкцию об организации </w:t>
      </w:r>
      <w:proofErr w:type="spellStart"/>
      <w:r w:rsidRPr="000D5B50">
        <w:rPr>
          <w:sz w:val="28"/>
          <w:szCs w:val="28"/>
        </w:rPr>
        <w:t>внутриобъект</w:t>
      </w:r>
      <w:r w:rsidR="001113FE">
        <w:rPr>
          <w:sz w:val="28"/>
          <w:szCs w:val="28"/>
        </w:rPr>
        <w:t>ового</w:t>
      </w:r>
      <w:proofErr w:type="spellEnd"/>
      <w:r w:rsidR="001113FE">
        <w:rPr>
          <w:sz w:val="28"/>
          <w:szCs w:val="28"/>
        </w:rPr>
        <w:t xml:space="preserve"> и пропускного режимов на О</w:t>
      </w:r>
      <w:r w:rsidRPr="000D5B50">
        <w:rPr>
          <w:sz w:val="28"/>
          <w:szCs w:val="28"/>
        </w:rPr>
        <w:t>бъекте охраны, а также должностные обязанности, установленные должностной инструкцией част</w:t>
      </w:r>
      <w:r w:rsidR="001113FE">
        <w:rPr>
          <w:sz w:val="28"/>
          <w:szCs w:val="28"/>
        </w:rPr>
        <w:t>ного охранника</w:t>
      </w:r>
      <w:r w:rsidRPr="000D5B50">
        <w:rPr>
          <w:sz w:val="28"/>
          <w:szCs w:val="28"/>
        </w:rPr>
        <w:t>.</w:t>
      </w:r>
    </w:p>
    <w:p w14:paraId="79EE4F13" w14:textId="77777777" w:rsidR="000D5B50" w:rsidRPr="000D5B50" w:rsidRDefault="000D5B50" w:rsidP="000D5B50">
      <w:pPr>
        <w:spacing w:after="0"/>
        <w:rPr>
          <w:sz w:val="28"/>
          <w:szCs w:val="28"/>
        </w:rPr>
      </w:pPr>
      <w:r w:rsidRPr="000D5B50">
        <w:rPr>
          <w:sz w:val="28"/>
          <w:szCs w:val="28"/>
        </w:rPr>
        <w:t xml:space="preserve">2.2.8.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техническими средствами охранной и охранно-пожарной сигнализации, средствами и системами контроля доступа, средствами радиосвязи и мобильной </w:t>
      </w:r>
      <w:r w:rsidR="001113FE">
        <w:rPr>
          <w:sz w:val="28"/>
          <w:szCs w:val="28"/>
        </w:rPr>
        <w:t>связи, и др.), применяемыми на О</w:t>
      </w:r>
      <w:r w:rsidRPr="000D5B50">
        <w:rPr>
          <w:sz w:val="28"/>
          <w:szCs w:val="28"/>
        </w:rPr>
        <w:t>бъекте охраны.</w:t>
      </w:r>
    </w:p>
    <w:p w14:paraId="465C9565" w14:textId="77777777" w:rsidR="000D5B50" w:rsidRPr="000D5B50" w:rsidRDefault="000D5B50" w:rsidP="000D5B50">
      <w:pPr>
        <w:spacing w:after="0"/>
        <w:rPr>
          <w:sz w:val="28"/>
          <w:szCs w:val="28"/>
        </w:rPr>
      </w:pPr>
      <w:r w:rsidRPr="000D5B50">
        <w:rPr>
          <w:sz w:val="28"/>
          <w:szCs w:val="28"/>
        </w:rPr>
        <w:t>2.2.9. Знать порядок действий и уметь практически действовать при возникновении чрезвычайных ситуаци</w:t>
      </w:r>
      <w:r w:rsidR="001113FE">
        <w:rPr>
          <w:sz w:val="28"/>
          <w:szCs w:val="28"/>
        </w:rPr>
        <w:t>й на О</w:t>
      </w:r>
      <w:r w:rsidRPr="000D5B50">
        <w:rPr>
          <w:sz w:val="28"/>
          <w:szCs w:val="28"/>
        </w:rPr>
        <w:t>бъекте охраны (пожар, попытка одиночного либо г</w:t>
      </w:r>
      <w:r w:rsidR="001113FE">
        <w:rPr>
          <w:sz w:val="28"/>
          <w:szCs w:val="28"/>
        </w:rPr>
        <w:t>руппового проникновения лиц на О</w:t>
      </w:r>
      <w:r w:rsidRPr="000D5B50">
        <w:rPr>
          <w:sz w:val="28"/>
          <w:szCs w:val="28"/>
        </w:rPr>
        <w:t xml:space="preserve">бъект охраны, обнаружение на территории </w:t>
      </w:r>
      <w:r w:rsidRPr="000D5B50">
        <w:rPr>
          <w:sz w:val="28"/>
          <w:szCs w:val="28"/>
        </w:rPr>
        <w:lastRenderedPageBreak/>
        <w:t>объекта охраны либо в непосредственной близости от него предмета похожего на взрывное устройство, сообщение по телефону о заложенно</w:t>
      </w:r>
      <w:r w:rsidR="001113FE">
        <w:rPr>
          <w:sz w:val="28"/>
          <w:szCs w:val="28"/>
        </w:rPr>
        <w:t>м на О</w:t>
      </w:r>
      <w:r w:rsidRPr="000D5B50">
        <w:rPr>
          <w:sz w:val="28"/>
          <w:szCs w:val="28"/>
        </w:rPr>
        <w:t>бъекте охраны взрывном ус</w:t>
      </w:r>
      <w:r w:rsidR="001113FE">
        <w:rPr>
          <w:sz w:val="28"/>
          <w:szCs w:val="28"/>
        </w:rPr>
        <w:t>тройстве, захват заложников на О</w:t>
      </w:r>
      <w:r w:rsidRPr="000D5B50">
        <w:rPr>
          <w:sz w:val="28"/>
          <w:szCs w:val="28"/>
        </w:rPr>
        <w:t>бъекте охраны, техногенная авария, соверш</w:t>
      </w:r>
      <w:r w:rsidR="001113FE">
        <w:rPr>
          <w:sz w:val="28"/>
          <w:szCs w:val="28"/>
        </w:rPr>
        <w:t>ение террористического акта на О</w:t>
      </w:r>
      <w:r w:rsidRPr="000D5B50">
        <w:rPr>
          <w:sz w:val="28"/>
          <w:szCs w:val="28"/>
        </w:rPr>
        <w:t>бъекте охраны (взрыв, поджог и т.д.)), знать порядок задержания правонарушителей и передачи их в органы внутренних дел.</w:t>
      </w:r>
    </w:p>
    <w:p w14:paraId="68DC2984" w14:textId="77777777" w:rsidR="000D5B50" w:rsidRPr="000D5B50" w:rsidRDefault="000D5B50" w:rsidP="000D5B50">
      <w:pPr>
        <w:spacing w:after="0"/>
        <w:rPr>
          <w:sz w:val="28"/>
          <w:szCs w:val="28"/>
        </w:rPr>
      </w:pPr>
      <w:r w:rsidRPr="000D5B50">
        <w:rPr>
          <w:sz w:val="28"/>
          <w:szCs w:val="28"/>
        </w:rPr>
        <w:t>2.2.10. 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6131A762" w14:textId="77777777" w:rsidR="000D5B50" w:rsidRPr="000D5B50" w:rsidRDefault="000D5B50" w:rsidP="000D5B50">
      <w:pPr>
        <w:spacing w:after="0"/>
        <w:rPr>
          <w:sz w:val="28"/>
          <w:szCs w:val="28"/>
        </w:rPr>
      </w:pPr>
      <w:r w:rsidRPr="000D5B50">
        <w:rPr>
          <w:sz w:val="28"/>
          <w:szCs w:val="28"/>
        </w:rPr>
        <w:t>2.3. К вып</w:t>
      </w:r>
      <w:r w:rsidR="001113FE">
        <w:rPr>
          <w:sz w:val="28"/>
          <w:szCs w:val="28"/>
        </w:rPr>
        <w:t>олнению обязанностей по охране О</w:t>
      </w:r>
      <w:r w:rsidRPr="000D5B50">
        <w:rPr>
          <w:sz w:val="28"/>
          <w:szCs w:val="28"/>
        </w:rPr>
        <w:t>бъекта (объектов) и (или) имущества не допускаются охранники-стажеры.</w:t>
      </w:r>
    </w:p>
    <w:p w14:paraId="48EF5329" w14:textId="77777777" w:rsidR="000D5B50" w:rsidRPr="000D5B50" w:rsidRDefault="000D5B50" w:rsidP="000D5B50">
      <w:pPr>
        <w:spacing w:after="0"/>
        <w:rPr>
          <w:sz w:val="28"/>
          <w:szCs w:val="28"/>
        </w:rPr>
      </w:pPr>
      <w:r w:rsidRPr="000D5B50">
        <w:rPr>
          <w:sz w:val="28"/>
          <w:szCs w:val="28"/>
        </w:rPr>
        <w:t>2.4.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20562FB4" w14:textId="77777777" w:rsidR="000D5B50" w:rsidRPr="000D5B50" w:rsidRDefault="000D5B50" w:rsidP="000D5B50">
      <w:pPr>
        <w:spacing w:after="0"/>
        <w:rPr>
          <w:sz w:val="28"/>
          <w:szCs w:val="28"/>
        </w:rPr>
      </w:pPr>
      <w:r w:rsidRPr="000D5B50">
        <w:rPr>
          <w:sz w:val="28"/>
          <w:szCs w:val="28"/>
        </w:rPr>
        <w:t>2.5. Сотруднику охраны запрещается покидать пост охраны. Для приема пищи, отравления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14:paraId="2570BDC5" w14:textId="77777777" w:rsidR="000D5B50" w:rsidRPr="000D5B50" w:rsidRDefault="000D5B50" w:rsidP="000D5B50">
      <w:pPr>
        <w:spacing w:after="0"/>
        <w:rPr>
          <w:sz w:val="28"/>
          <w:szCs w:val="28"/>
        </w:rPr>
      </w:pPr>
      <w:r w:rsidRPr="000D5B50">
        <w:rPr>
          <w:sz w:val="28"/>
          <w:szCs w:val="28"/>
        </w:rPr>
        <w:t>2.6. Запрещается проживание со</w:t>
      </w:r>
      <w:r w:rsidR="001113FE">
        <w:rPr>
          <w:sz w:val="28"/>
          <w:szCs w:val="28"/>
        </w:rPr>
        <w:t>трудников охраны на территории О</w:t>
      </w:r>
      <w:r w:rsidRPr="000D5B50">
        <w:rPr>
          <w:sz w:val="28"/>
          <w:szCs w:val="28"/>
        </w:rPr>
        <w:t>бъекта</w:t>
      </w:r>
      <w:r w:rsidR="001113FE">
        <w:rPr>
          <w:sz w:val="28"/>
          <w:szCs w:val="28"/>
        </w:rPr>
        <w:t xml:space="preserve"> охраны или непосредственно на О</w:t>
      </w:r>
      <w:r w:rsidRPr="000D5B50">
        <w:rPr>
          <w:sz w:val="28"/>
          <w:szCs w:val="28"/>
        </w:rPr>
        <w:t>бъекте охраны (посту охраны).</w:t>
      </w:r>
    </w:p>
    <w:p w14:paraId="712CFCF0" w14:textId="77777777" w:rsidR="000D5B50" w:rsidRPr="000D5B50" w:rsidRDefault="000D5B50" w:rsidP="000D5B50">
      <w:pPr>
        <w:spacing w:after="0"/>
        <w:rPr>
          <w:sz w:val="28"/>
          <w:szCs w:val="28"/>
        </w:rPr>
      </w:pPr>
      <w:r w:rsidRPr="000D5B50">
        <w:rPr>
          <w:sz w:val="28"/>
          <w:szCs w:val="28"/>
        </w:rPr>
        <w:t>2.7. Исполнитель не менее 3 (трех)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w:t>
      </w:r>
      <w:r w:rsidR="001113FE">
        <w:rPr>
          <w:sz w:val="28"/>
          <w:szCs w:val="28"/>
        </w:rPr>
        <w:t>журства сотрудниками охраны на О</w:t>
      </w:r>
      <w:r w:rsidRPr="000D5B50">
        <w:rPr>
          <w:sz w:val="28"/>
          <w:szCs w:val="28"/>
        </w:rPr>
        <w:t>бъекте (объектах)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w:t>
      </w:r>
      <w:r w:rsidR="001113FE">
        <w:rPr>
          <w:sz w:val="28"/>
          <w:szCs w:val="28"/>
        </w:rPr>
        <w:t>журства сотрудниками охраны на О</w:t>
      </w:r>
      <w:r w:rsidRPr="000D5B50">
        <w:rPr>
          <w:sz w:val="28"/>
          <w:szCs w:val="28"/>
        </w:rPr>
        <w:t>бъекте охраны. Результаты дистанционного контроля отражаются сот</w:t>
      </w:r>
      <w:r w:rsidR="001113FE">
        <w:rPr>
          <w:sz w:val="28"/>
          <w:szCs w:val="28"/>
        </w:rPr>
        <w:t>рудниками охраны на О</w:t>
      </w:r>
      <w:r w:rsidRPr="000D5B50">
        <w:rPr>
          <w:sz w:val="28"/>
          <w:szCs w:val="28"/>
        </w:rPr>
        <w:t>бъекте охраны в книге учета проверок качества несения службы.</w:t>
      </w:r>
    </w:p>
    <w:p w14:paraId="65F0833D" w14:textId="77777777" w:rsidR="000D5B50" w:rsidRPr="000D5B50" w:rsidRDefault="000D5B50" w:rsidP="000D5B50">
      <w:pPr>
        <w:spacing w:after="0"/>
        <w:rPr>
          <w:sz w:val="28"/>
          <w:szCs w:val="28"/>
        </w:rPr>
      </w:pPr>
      <w:r w:rsidRPr="000D5B50">
        <w:rPr>
          <w:sz w:val="28"/>
          <w:szCs w:val="28"/>
        </w:rPr>
        <w:t>2.8. В случае возникно</w:t>
      </w:r>
      <w:r w:rsidR="001113FE">
        <w:rPr>
          <w:sz w:val="28"/>
          <w:szCs w:val="28"/>
        </w:rPr>
        <w:t>вения чрезвычайной ситуации на О</w:t>
      </w:r>
      <w:r w:rsidRPr="000D5B50">
        <w:rPr>
          <w:sz w:val="28"/>
          <w:szCs w:val="28"/>
        </w:rPr>
        <w:t xml:space="preserve">бъекте охраны, Исполнитель обеспечивает: </w:t>
      </w:r>
    </w:p>
    <w:p w14:paraId="56E7A555" w14:textId="77777777" w:rsidR="000D5B50" w:rsidRPr="000D5B50" w:rsidRDefault="000D5B50" w:rsidP="000D5B50">
      <w:pPr>
        <w:spacing w:after="0"/>
        <w:rPr>
          <w:sz w:val="28"/>
          <w:szCs w:val="28"/>
        </w:rPr>
      </w:pPr>
      <w:r w:rsidRPr="000D5B50">
        <w:rPr>
          <w:sz w:val="28"/>
          <w:szCs w:val="28"/>
        </w:rPr>
        <w:t>- прибытие мобильной группы сотрудник</w:t>
      </w:r>
      <w:r w:rsidR="001113FE">
        <w:rPr>
          <w:sz w:val="28"/>
          <w:szCs w:val="28"/>
        </w:rPr>
        <w:t>ов охраны со спецсредствами на О</w:t>
      </w:r>
      <w:r w:rsidRPr="000D5B50">
        <w:rPr>
          <w:sz w:val="28"/>
          <w:szCs w:val="28"/>
        </w:rPr>
        <w:t>бъект охраны в срок не более 20 минут с момента</w:t>
      </w:r>
      <w:r w:rsidR="001113FE">
        <w:rPr>
          <w:sz w:val="28"/>
          <w:szCs w:val="28"/>
        </w:rPr>
        <w:t xml:space="preserve"> поступления сигнала тревоги с О</w:t>
      </w:r>
      <w:r w:rsidRPr="000D5B50">
        <w:rPr>
          <w:sz w:val="28"/>
          <w:szCs w:val="28"/>
        </w:rPr>
        <w:t>бъекта охраны;</w:t>
      </w:r>
    </w:p>
    <w:p w14:paraId="0FBE967B" w14:textId="77777777" w:rsidR="000D5B50" w:rsidRPr="000D5B50" w:rsidRDefault="001113FE" w:rsidP="000D5B50">
      <w:pPr>
        <w:spacing w:after="0"/>
        <w:rPr>
          <w:sz w:val="28"/>
          <w:szCs w:val="28"/>
        </w:rPr>
      </w:pPr>
      <w:r>
        <w:rPr>
          <w:sz w:val="28"/>
          <w:szCs w:val="28"/>
        </w:rPr>
        <w:t xml:space="preserve"> - усиление охраны на О</w:t>
      </w:r>
      <w:r w:rsidR="000D5B50" w:rsidRPr="000D5B50">
        <w:rPr>
          <w:sz w:val="28"/>
          <w:szCs w:val="28"/>
        </w:rPr>
        <w:t>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w:t>
      </w:r>
      <w:r>
        <w:rPr>
          <w:sz w:val="28"/>
          <w:szCs w:val="28"/>
        </w:rPr>
        <w:t xml:space="preserve"> Исполнителю сигнала тревоги с О</w:t>
      </w:r>
      <w:r w:rsidR="000D5B50" w:rsidRPr="000D5B50">
        <w:rPr>
          <w:sz w:val="28"/>
          <w:szCs w:val="28"/>
        </w:rPr>
        <w:t>бъекта охраны и (или) от Заказчика.</w:t>
      </w:r>
    </w:p>
    <w:p w14:paraId="1D9FB60A" w14:textId="77777777" w:rsidR="000D5B50" w:rsidRPr="000D5B50" w:rsidRDefault="000D5B50" w:rsidP="000D5B50">
      <w:pPr>
        <w:spacing w:after="0"/>
        <w:rPr>
          <w:sz w:val="28"/>
          <w:szCs w:val="28"/>
        </w:rPr>
      </w:pPr>
      <w:r w:rsidRPr="000D5B50">
        <w:rPr>
          <w:sz w:val="28"/>
          <w:szCs w:val="28"/>
        </w:rPr>
        <w:lastRenderedPageBreak/>
        <w:t xml:space="preserve">2.9. По запросу Заказчика Исполнитель обязан предоставить отчет о совершении обходов на объекте за указанный период  с использованием электронных систем обходов </w:t>
      </w:r>
      <w:proofErr w:type="gramStart"/>
      <w:r w:rsidRPr="000D5B50">
        <w:rPr>
          <w:sz w:val="28"/>
          <w:szCs w:val="28"/>
        </w:rPr>
        <w:t>объектов</w:t>
      </w:r>
      <w:proofErr w:type="gramEnd"/>
      <w:r w:rsidRPr="000D5B50">
        <w:rPr>
          <w:sz w:val="28"/>
          <w:szCs w:val="28"/>
        </w:rPr>
        <w:t xml:space="preserve"> в котором указывается полная информация о времени и порядке прохода каждой контрольной точки.</w:t>
      </w:r>
    </w:p>
    <w:p w14:paraId="131770CE" w14:textId="77777777" w:rsidR="000D5B50" w:rsidRPr="000D5B50" w:rsidRDefault="000D5B50" w:rsidP="000D5B50">
      <w:pPr>
        <w:spacing w:after="0"/>
        <w:rPr>
          <w:sz w:val="28"/>
          <w:szCs w:val="28"/>
        </w:rPr>
      </w:pPr>
      <w:r w:rsidRPr="000D5B50">
        <w:rPr>
          <w:sz w:val="28"/>
          <w:szCs w:val="28"/>
        </w:rPr>
        <w:t>2.10. Исполнитель обязан ежемесячно предоставлять Заказчику отчет о проделанной роботе в полном объеме в предыдущем месяце</w:t>
      </w:r>
    </w:p>
    <w:p w14:paraId="054F5A25" w14:textId="77777777" w:rsidR="000D5B50" w:rsidRPr="000D5B50" w:rsidRDefault="000D5B50" w:rsidP="000D5B50">
      <w:pPr>
        <w:spacing w:after="0"/>
        <w:rPr>
          <w:sz w:val="28"/>
          <w:szCs w:val="28"/>
        </w:rPr>
      </w:pPr>
      <w:r w:rsidRPr="000D5B50">
        <w:rPr>
          <w:sz w:val="28"/>
          <w:szCs w:val="28"/>
        </w:rPr>
        <w:t>2.11. К грубым нарушениям Исполнителем требований к оказанию услуг, предусмотренных настоящим Техническим заданием, относятся:</w:t>
      </w:r>
    </w:p>
    <w:p w14:paraId="5041DF9C" w14:textId="77777777" w:rsidR="000D5B50" w:rsidRPr="000D5B50" w:rsidRDefault="000D5B50" w:rsidP="000D5B50">
      <w:pPr>
        <w:spacing w:after="0"/>
        <w:rPr>
          <w:sz w:val="28"/>
          <w:szCs w:val="28"/>
        </w:rPr>
      </w:pPr>
      <w:r w:rsidRPr="000D5B50">
        <w:rPr>
          <w:sz w:val="28"/>
          <w:szCs w:val="28"/>
        </w:rPr>
        <w:t xml:space="preserve"> - отсутствие у сотрудника охраны удостоверения частного охранника и (или) личной карточки частного охранника;</w:t>
      </w:r>
    </w:p>
    <w:p w14:paraId="0A2C36EC" w14:textId="77777777" w:rsidR="000D5B50" w:rsidRPr="000D5B50" w:rsidRDefault="000D5B50" w:rsidP="000D5B50">
      <w:pPr>
        <w:spacing w:after="0"/>
        <w:rPr>
          <w:sz w:val="28"/>
          <w:szCs w:val="28"/>
        </w:rPr>
      </w:pPr>
      <w:r w:rsidRPr="000D5B50">
        <w:rPr>
          <w:sz w:val="28"/>
          <w:szCs w:val="28"/>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D43A7A4" w14:textId="77777777" w:rsidR="000D5B50" w:rsidRPr="000D5B50" w:rsidRDefault="000D5B50" w:rsidP="000D5B50">
      <w:pPr>
        <w:spacing w:after="0"/>
        <w:rPr>
          <w:sz w:val="28"/>
          <w:szCs w:val="28"/>
        </w:rPr>
      </w:pPr>
      <w:r w:rsidRPr="000D5B50">
        <w:rPr>
          <w:sz w:val="28"/>
          <w:szCs w:val="28"/>
        </w:rPr>
        <w:t>- самовольное (несанкционированное) оставление сотрудником охраны поста охраны (объекта охраны);</w:t>
      </w:r>
    </w:p>
    <w:p w14:paraId="0783295B" w14:textId="77777777" w:rsidR="000D5B50" w:rsidRPr="000D5B50" w:rsidRDefault="000D5B50" w:rsidP="000D5B50">
      <w:pPr>
        <w:spacing w:after="0"/>
        <w:rPr>
          <w:sz w:val="28"/>
          <w:szCs w:val="28"/>
        </w:rPr>
      </w:pPr>
      <w:r w:rsidRPr="000D5B50">
        <w:rPr>
          <w:sz w:val="28"/>
          <w:szCs w:val="28"/>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DD63551" w14:textId="77777777" w:rsidR="000D5B50" w:rsidRPr="000D5B50" w:rsidRDefault="000D5B50" w:rsidP="000D5B50">
      <w:pPr>
        <w:spacing w:after="0"/>
        <w:rPr>
          <w:sz w:val="28"/>
          <w:szCs w:val="28"/>
        </w:rPr>
      </w:pPr>
      <w:r w:rsidRPr="000D5B50">
        <w:rPr>
          <w:sz w:val="28"/>
          <w:szCs w:val="28"/>
        </w:rPr>
        <w:t>- допуск сотрудником ох</w:t>
      </w:r>
      <w:r w:rsidR="001113FE">
        <w:rPr>
          <w:sz w:val="28"/>
          <w:szCs w:val="28"/>
        </w:rPr>
        <w:t>раны на территорию охраняемого Объекта или на сам О</w:t>
      </w:r>
      <w:r w:rsidRPr="000D5B50">
        <w:rPr>
          <w:sz w:val="28"/>
          <w:szCs w:val="28"/>
        </w:rPr>
        <w:t>бъект посторонних лиц и (или) транспортных средств, а р</w:t>
      </w:r>
      <w:r w:rsidR="001113FE">
        <w:rPr>
          <w:sz w:val="28"/>
          <w:szCs w:val="28"/>
        </w:rPr>
        <w:t>авно внос (ввоз) на охраняемый О</w:t>
      </w:r>
      <w:r w:rsidRPr="000D5B50">
        <w:rPr>
          <w:sz w:val="28"/>
          <w:szCs w:val="28"/>
        </w:rPr>
        <w:t xml:space="preserve">бъект, вынос (вывоз) имущества с охраняемого объекта в нарушение требований, установленных Инструкцией об организации </w:t>
      </w:r>
      <w:proofErr w:type="spellStart"/>
      <w:r w:rsidRPr="000D5B50">
        <w:rPr>
          <w:sz w:val="28"/>
          <w:szCs w:val="28"/>
        </w:rPr>
        <w:t>внутриобъектового</w:t>
      </w:r>
      <w:proofErr w:type="spellEnd"/>
      <w:r w:rsidRPr="000D5B50">
        <w:rPr>
          <w:sz w:val="28"/>
          <w:szCs w:val="28"/>
        </w:rPr>
        <w:t xml:space="preserve"> и пропускного режимов на объекте охраны;</w:t>
      </w:r>
    </w:p>
    <w:p w14:paraId="2DC8332D" w14:textId="77777777" w:rsidR="000D5B50" w:rsidRPr="000D5B50" w:rsidRDefault="000D5B50" w:rsidP="000D5B50">
      <w:pPr>
        <w:spacing w:after="0"/>
        <w:rPr>
          <w:sz w:val="28"/>
          <w:szCs w:val="28"/>
        </w:rPr>
      </w:pPr>
      <w:r w:rsidRPr="000D5B50">
        <w:rPr>
          <w:sz w:val="28"/>
          <w:szCs w:val="28"/>
        </w:rPr>
        <w:t>- без указания Заказчика осуществлять прием (в том числе на временное хранение) сотрудником охраны от любых лиц и передача любым лицам любых предметов;</w:t>
      </w:r>
    </w:p>
    <w:p w14:paraId="74601B83" w14:textId="77777777" w:rsidR="000D5B50" w:rsidRPr="000D5B50" w:rsidRDefault="000D5B50" w:rsidP="000D5B50">
      <w:pPr>
        <w:spacing w:after="0"/>
        <w:rPr>
          <w:sz w:val="28"/>
          <w:szCs w:val="28"/>
        </w:rPr>
      </w:pPr>
      <w:r w:rsidRPr="000D5B50">
        <w:rPr>
          <w:sz w:val="28"/>
          <w:szCs w:val="28"/>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260C6C73" w14:textId="77777777" w:rsidR="000D5B50" w:rsidRPr="000D5B50" w:rsidRDefault="000D5B50" w:rsidP="000D5B50">
      <w:pPr>
        <w:spacing w:after="0"/>
        <w:rPr>
          <w:sz w:val="28"/>
          <w:szCs w:val="28"/>
        </w:rPr>
      </w:pPr>
      <w:r w:rsidRPr="000D5B50">
        <w:rPr>
          <w:sz w:val="28"/>
          <w:szCs w:val="28"/>
        </w:rPr>
        <w:t>- несение с</w:t>
      </w:r>
      <w:r w:rsidR="001113FE">
        <w:rPr>
          <w:sz w:val="28"/>
          <w:szCs w:val="28"/>
        </w:rPr>
        <w:t>отрудником охраны дежурства на О</w:t>
      </w:r>
      <w:r w:rsidRPr="000D5B50">
        <w:rPr>
          <w:sz w:val="28"/>
          <w:szCs w:val="28"/>
        </w:rPr>
        <w:t>бъекте охраны более 24 часов без смены (при 24- часовом графике);</w:t>
      </w:r>
    </w:p>
    <w:p w14:paraId="45A934FE" w14:textId="77777777" w:rsidR="000D5B50" w:rsidRPr="000D5B50" w:rsidRDefault="000D5B50" w:rsidP="000D5B50">
      <w:pPr>
        <w:spacing w:after="0"/>
        <w:rPr>
          <w:sz w:val="28"/>
          <w:szCs w:val="28"/>
        </w:rPr>
      </w:pPr>
      <w:r w:rsidRPr="000D5B50">
        <w:rPr>
          <w:sz w:val="28"/>
          <w:szCs w:val="28"/>
        </w:rPr>
        <w:t>- п</w:t>
      </w:r>
      <w:r w:rsidR="00852DF6">
        <w:rPr>
          <w:sz w:val="28"/>
          <w:szCs w:val="28"/>
        </w:rPr>
        <w:t>роживание сотрудника охраны на О</w:t>
      </w:r>
      <w:r w:rsidRPr="000D5B50">
        <w:rPr>
          <w:sz w:val="28"/>
          <w:szCs w:val="28"/>
        </w:rPr>
        <w:t>бъекте охраны (по</w:t>
      </w:r>
      <w:r w:rsidR="00852DF6">
        <w:rPr>
          <w:sz w:val="28"/>
          <w:szCs w:val="28"/>
        </w:rPr>
        <w:t>сту охраны) либо на территории О</w:t>
      </w:r>
      <w:r w:rsidRPr="000D5B50">
        <w:rPr>
          <w:sz w:val="28"/>
          <w:szCs w:val="28"/>
        </w:rPr>
        <w:t>бъекта охраны;</w:t>
      </w:r>
    </w:p>
    <w:p w14:paraId="0762DD7A" w14:textId="77777777" w:rsidR="000D5B50" w:rsidRPr="000D5B50" w:rsidRDefault="000D5B50" w:rsidP="000D5B50">
      <w:pPr>
        <w:spacing w:after="0"/>
        <w:rPr>
          <w:sz w:val="28"/>
          <w:szCs w:val="28"/>
        </w:rPr>
      </w:pPr>
      <w:r w:rsidRPr="000D5B50">
        <w:rPr>
          <w:sz w:val="28"/>
          <w:szCs w:val="28"/>
        </w:rPr>
        <w:t>- некорректное или грубое обращение сотрудника</w:t>
      </w:r>
      <w:r w:rsidR="00852DF6">
        <w:rPr>
          <w:sz w:val="28"/>
          <w:szCs w:val="28"/>
        </w:rPr>
        <w:t xml:space="preserve"> охраны с работниками О</w:t>
      </w:r>
      <w:r w:rsidRPr="000D5B50">
        <w:rPr>
          <w:sz w:val="28"/>
          <w:szCs w:val="28"/>
        </w:rPr>
        <w:t>бъекта охраны или посетителями;</w:t>
      </w:r>
    </w:p>
    <w:p w14:paraId="76D745B1" w14:textId="77777777" w:rsidR="000D5B50" w:rsidRPr="000D5B50" w:rsidRDefault="000D5B50" w:rsidP="000D5B50">
      <w:pPr>
        <w:spacing w:after="0"/>
        <w:rPr>
          <w:sz w:val="28"/>
          <w:szCs w:val="28"/>
        </w:rPr>
      </w:pPr>
      <w:r w:rsidRPr="000D5B50">
        <w:rPr>
          <w:sz w:val="28"/>
          <w:szCs w:val="28"/>
        </w:rPr>
        <w:t>- сон или курение на посту охраны;</w:t>
      </w:r>
    </w:p>
    <w:p w14:paraId="3B99963B" w14:textId="77777777" w:rsidR="000D5B50" w:rsidRPr="000D5B50" w:rsidRDefault="000D5B50" w:rsidP="000D5B50">
      <w:pPr>
        <w:spacing w:after="0"/>
        <w:rPr>
          <w:sz w:val="28"/>
          <w:szCs w:val="28"/>
        </w:rPr>
      </w:pPr>
      <w:r w:rsidRPr="000D5B50">
        <w:rPr>
          <w:sz w:val="28"/>
          <w:szCs w:val="28"/>
        </w:rPr>
        <w:t>- приготовление и прием пищи на посту охраны;</w:t>
      </w:r>
    </w:p>
    <w:p w14:paraId="0E2523E3" w14:textId="77777777" w:rsidR="000D5B50" w:rsidRPr="000D5B50" w:rsidRDefault="000D5B50" w:rsidP="000D5B50">
      <w:pPr>
        <w:spacing w:after="0"/>
        <w:rPr>
          <w:sz w:val="28"/>
          <w:szCs w:val="28"/>
        </w:rPr>
      </w:pPr>
      <w:r w:rsidRPr="000D5B50">
        <w:rPr>
          <w:sz w:val="28"/>
          <w:szCs w:val="28"/>
        </w:rPr>
        <w:t>- выполнение работ (оказание услуг), не связанных с оказанием охранных услуг.</w:t>
      </w:r>
    </w:p>
    <w:p w14:paraId="41DE75C2" w14:textId="77777777" w:rsidR="000D5B50" w:rsidRPr="000D5B50" w:rsidRDefault="000D5B50" w:rsidP="000D5B50">
      <w:pPr>
        <w:spacing w:after="0"/>
        <w:rPr>
          <w:sz w:val="28"/>
          <w:szCs w:val="28"/>
        </w:rPr>
      </w:pPr>
      <w:r w:rsidRPr="000D5B50">
        <w:rPr>
          <w:sz w:val="28"/>
          <w:szCs w:val="28"/>
        </w:rPr>
        <w:t>- изменение Исполнителем графика дежурства</w:t>
      </w:r>
      <w:r w:rsidR="00852DF6">
        <w:rPr>
          <w:sz w:val="28"/>
          <w:szCs w:val="28"/>
        </w:rPr>
        <w:t xml:space="preserve"> на О</w:t>
      </w:r>
      <w:r w:rsidRPr="000D5B50">
        <w:rPr>
          <w:sz w:val="28"/>
          <w:szCs w:val="28"/>
        </w:rPr>
        <w:t>бъекте охраны, без согласования с Заказчиком (администрацией объекта);</w:t>
      </w:r>
    </w:p>
    <w:p w14:paraId="0E587975" w14:textId="77777777" w:rsidR="000D5B50" w:rsidRPr="000D5B50" w:rsidRDefault="000D5B50" w:rsidP="000D5B50">
      <w:pPr>
        <w:spacing w:after="0"/>
        <w:rPr>
          <w:sz w:val="28"/>
          <w:szCs w:val="28"/>
        </w:rPr>
      </w:pPr>
      <w:r w:rsidRPr="000D5B50">
        <w:rPr>
          <w:sz w:val="28"/>
          <w:szCs w:val="28"/>
        </w:rPr>
        <w:t>- нарушение Исп</w:t>
      </w:r>
      <w:r w:rsidR="00852DF6">
        <w:rPr>
          <w:sz w:val="28"/>
          <w:szCs w:val="28"/>
        </w:rPr>
        <w:t>олнителем графика дежурства на О</w:t>
      </w:r>
      <w:r w:rsidRPr="000D5B50">
        <w:rPr>
          <w:sz w:val="28"/>
          <w:szCs w:val="28"/>
        </w:rPr>
        <w:t>бъекте охраны;</w:t>
      </w:r>
    </w:p>
    <w:p w14:paraId="73383925" w14:textId="77777777" w:rsidR="000D5B50" w:rsidRPr="000D5B50" w:rsidRDefault="000D5B50" w:rsidP="000D5B50">
      <w:pPr>
        <w:spacing w:after="0"/>
        <w:rPr>
          <w:sz w:val="28"/>
          <w:szCs w:val="28"/>
        </w:rPr>
      </w:pPr>
      <w:r w:rsidRPr="000D5B50">
        <w:rPr>
          <w:sz w:val="28"/>
          <w:szCs w:val="28"/>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4EF530C2" w14:textId="77777777" w:rsidR="000D5B50" w:rsidRPr="000D5B50" w:rsidRDefault="000D5B50" w:rsidP="000D5B50">
      <w:pPr>
        <w:spacing w:after="0"/>
        <w:rPr>
          <w:sz w:val="28"/>
          <w:szCs w:val="28"/>
        </w:rPr>
      </w:pPr>
      <w:r w:rsidRPr="000D5B50">
        <w:rPr>
          <w:sz w:val="28"/>
          <w:szCs w:val="28"/>
        </w:rPr>
        <w:lastRenderedPageBreak/>
        <w:t>2.11.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по требованию Заказчика заменить его другим сотрудником охраны. При этом время замены не должно превышать 4 (четырех) часов с момента выявления грубого нарушения.</w:t>
      </w:r>
    </w:p>
    <w:p w14:paraId="2F5C671B" w14:textId="77777777" w:rsidR="000D5B50" w:rsidRPr="000D5B50" w:rsidRDefault="000D5B50" w:rsidP="000D5B50">
      <w:pPr>
        <w:spacing w:after="0"/>
        <w:rPr>
          <w:sz w:val="28"/>
          <w:szCs w:val="28"/>
        </w:rPr>
      </w:pPr>
      <w:r w:rsidRPr="000D5B50">
        <w:rPr>
          <w:sz w:val="28"/>
          <w:szCs w:val="28"/>
        </w:rPr>
        <w:t>2.12.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w:t>
      </w:r>
    </w:p>
    <w:p w14:paraId="06EC4E7A" w14:textId="77777777" w:rsidR="000D5B50" w:rsidRPr="000D5B50" w:rsidRDefault="000D5B50" w:rsidP="000D5B50">
      <w:pPr>
        <w:spacing w:after="0"/>
        <w:rPr>
          <w:sz w:val="28"/>
          <w:szCs w:val="28"/>
        </w:rPr>
      </w:pPr>
    </w:p>
    <w:p w14:paraId="328B65BA" w14:textId="161F53B6" w:rsidR="000D5B50" w:rsidRPr="00852DF6" w:rsidRDefault="000D5B50" w:rsidP="000D5B50">
      <w:pPr>
        <w:spacing w:after="0"/>
        <w:rPr>
          <w:b/>
          <w:sz w:val="28"/>
          <w:szCs w:val="28"/>
        </w:rPr>
      </w:pPr>
      <w:r w:rsidRPr="00852DF6">
        <w:rPr>
          <w:b/>
          <w:sz w:val="28"/>
          <w:szCs w:val="28"/>
        </w:rPr>
        <w:t xml:space="preserve">3. Для выполнения перечня услуг (п.1 </w:t>
      </w:r>
      <w:r w:rsidR="00725584">
        <w:rPr>
          <w:b/>
          <w:sz w:val="28"/>
          <w:szCs w:val="28"/>
        </w:rPr>
        <w:t xml:space="preserve">раздела </w:t>
      </w:r>
      <w:r w:rsidR="00725584">
        <w:rPr>
          <w:b/>
          <w:sz w:val="28"/>
          <w:szCs w:val="28"/>
          <w:lang w:val="en-US"/>
        </w:rPr>
        <w:t>IV</w:t>
      </w:r>
      <w:r w:rsidR="00725584" w:rsidRPr="002A7CC3">
        <w:rPr>
          <w:b/>
          <w:sz w:val="28"/>
          <w:szCs w:val="28"/>
        </w:rPr>
        <w:t xml:space="preserve"> </w:t>
      </w:r>
      <w:r w:rsidR="00725584">
        <w:rPr>
          <w:b/>
          <w:sz w:val="28"/>
          <w:szCs w:val="28"/>
        </w:rPr>
        <w:t>настоящего Т</w:t>
      </w:r>
      <w:r w:rsidRPr="00852DF6">
        <w:rPr>
          <w:b/>
          <w:sz w:val="28"/>
          <w:szCs w:val="28"/>
        </w:rPr>
        <w:t>ехнического задания) Исполнитель обязан:</w:t>
      </w:r>
    </w:p>
    <w:p w14:paraId="28CA6E62" w14:textId="77777777" w:rsidR="000D5B50" w:rsidRPr="000D5B50" w:rsidRDefault="000D5B50" w:rsidP="000D5B50">
      <w:pPr>
        <w:spacing w:after="0"/>
        <w:rPr>
          <w:sz w:val="28"/>
          <w:szCs w:val="28"/>
        </w:rPr>
      </w:pPr>
      <w:r w:rsidRPr="000D5B50">
        <w:rPr>
          <w:sz w:val="28"/>
          <w:szCs w:val="28"/>
        </w:rPr>
        <w:t>3.1. Выставить на Объекте охраны:</w:t>
      </w:r>
    </w:p>
    <w:p w14:paraId="78F968F5" w14:textId="77777777" w:rsidR="000D5B50" w:rsidRPr="000D5B50" w:rsidRDefault="000D5B50" w:rsidP="000D5B50">
      <w:pPr>
        <w:spacing w:after="0"/>
        <w:rPr>
          <w:sz w:val="28"/>
          <w:szCs w:val="28"/>
        </w:rPr>
      </w:pPr>
      <w:r w:rsidRPr="000D5B50">
        <w:rPr>
          <w:sz w:val="28"/>
          <w:szCs w:val="28"/>
        </w:rPr>
        <w:t xml:space="preserve">2 </w:t>
      </w:r>
      <w:r w:rsidR="00E1378A">
        <w:rPr>
          <w:sz w:val="28"/>
          <w:szCs w:val="28"/>
        </w:rPr>
        <w:t xml:space="preserve">(два) </w:t>
      </w:r>
      <w:r w:rsidRPr="000D5B50">
        <w:rPr>
          <w:sz w:val="28"/>
          <w:szCs w:val="28"/>
        </w:rPr>
        <w:t>круглосуточных поста охраны в количестве 1 (одного) охранника на каждом из постов с 08.00 часов до 08.00 часов следующих суток. В вечернее время сотрудники осуществляют обход территорий по маршруту</w:t>
      </w:r>
      <w:r w:rsidR="003B385B">
        <w:rPr>
          <w:sz w:val="28"/>
          <w:szCs w:val="28"/>
        </w:rPr>
        <w:t>,</w:t>
      </w:r>
      <w:r w:rsidRPr="000D5B50">
        <w:rPr>
          <w:sz w:val="28"/>
          <w:szCs w:val="28"/>
        </w:rPr>
        <w:t xml:space="preserve"> согласованному с Заказчиком.</w:t>
      </w:r>
    </w:p>
    <w:p w14:paraId="133C8A86" w14:textId="77777777" w:rsidR="000D5B50" w:rsidRPr="000D5B50" w:rsidRDefault="000D5B50" w:rsidP="000D5B50">
      <w:pPr>
        <w:spacing w:after="0"/>
        <w:rPr>
          <w:sz w:val="28"/>
          <w:szCs w:val="28"/>
        </w:rPr>
      </w:pPr>
      <w:r w:rsidRPr="000D5B50">
        <w:rPr>
          <w:sz w:val="28"/>
          <w:szCs w:val="28"/>
        </w:rPr>
        <w:t>Пост № 1 расположен в отдельном помещении строения № 2 осуществляет контроль за въездом и выездом автотранспорта с территории Объекта, ведет учет автотранспорта и посетителей и при необходимости перемещается к въездным (выездным) воротам. В вечернее время суток осуществляет обход территорий по маршруту</w:t>
      </w:r>
      <w:r w:rsidR="003B385B">
        <w:rPr>
          <w:sz w:val="28"/>
          <w:szCs w:val="28"/>
        </w:rPr>
        <w:t>,</w:t>
      </w:r>
      <w:r w:rsidRPr="000D5B50">
        <w:rPr>
          <w:sz w:val="28"/>
          <w:szCs w:val="28"/>
        </w:rPr>
        <w:t xml:space="preserve"> согласованному с Заказчиком.</w:t>
      </w:r>
    </w:p>
    <w:p w14:paraId="149AF28D" w14:textId="77777777" w:rsidR="000D5B50" w:rsidRPr="000D5B50" w:rsidRDefault="000D5B50" w:rsidP="000D5B50">
      <w:pPr>
        <w:spacing w:after="0"/>
        <w:rPr>
          <w:sz w:val="28"/>
          <w:szCs w:val="28"/>
        </w:rPr>
      </w:pPr>
      <w:r w:rsidRPr="000D5B50">
        <w:rPr>
          <w:sz w:val="28"/>
          <w:szCs w:val="28"/>
        </w:rPr>
        <w:t>Пост № 2 расположен в отдельном помещении строения №2 оснащенном мониторами с выводом видеосигналов камер видеонаблюдения. Осуществляет круглосуточный контроль за системой видеонаблюдения.</w:t>
      </w:r>
    </w:p>
    <w:p w14:paraId="2D4758BE" w14:textId="77777777" w:rsidR="00725584" w:rsidRDefault="00725584" w:rsidP="000D5B50">
      <w:pPr>
        <w:spacing w:after="0"/>
        <w:rPr>
          <w:sz w:val="28"/>
          <w:szCs w:val="28"/>
        </w:rPr>
      </w:pPr>
    </w:p>
    <w:p w14:paraId="25242EFE" w14:textId="77777777" w:rsidR="00725584" w:rsidRDefault="00725584" w:rsidP="000D5B50">
      <w:pPr>
        <w:spacing w:after="0"/>
        <w:rPr>
          <w:sz w:val="28"/>
          <w:szCs w:val="28"/>
        </w:rPr>
      </w:pPr>
    </w:p>
    <w:p w14:paraId="1757C3B9" w14:textId="77777777" w:rsidR="000D5B50" w:rsidRPr="002A7CC3" w:rsidRDefault="000D5B50" w:rsidP="000D5B50">
      <w:pPr>
        <w:spacing w:after="0"/>
        <w:rPr>
          <w:b/>
          <w:sz w:val="28"/>
          <w:szCs w:val="28"/>
        </w:rPr>
      </w:pPr>
      <w:r w:rsidRPr="002A7CC3">
        <w:rPr>
          <w:b/>
          <w:sz w:val="28"/>
          <w:szCs w:val="28"/>
        </w:rPr>
        <w:t>4. Перечень обязательной документации в наблюдательном деле</w:t>
      </w:r>
    </w:p>
    <w:p w14:paraId="1CFC4209" w14:textId="77777777" w:rsidR="000D5B50" w:rsidRPr="000D5B50" w:rsidRDefault="000D5B50" w:rsidP="000D5B50">
      <w:pPr>
        <w:spacing w:after="0"/>
        <w:rPr>
          <w:sz w:val="28"/>
          <w:szCs w:val="28"/>
        </w:rPr>
      </w:pPr>
      <w:r w:rsidRPr="000D5B50">
        <w:rPr>
          <w:sz w:val="28"/>
          <w:szCs w:val="28"/>
        </w:rPr>
        <w:t>4.1. Копия лицензии ЧОО.</w:t>
      </w:r>
    </w:p>
    <w:p w14:paraId="147E2518" w14:textId="77777777" w:rsidR="000D5B50" w:rsidRPr="000D5B50" w:rsidRDefault="000D5B50" w:rsidP="000D5B50">
      <w:pPr>
        <w:spacing w:after="0"/>
        <w:rPr>
          <w:sz w:val="28"/>
          <w:szCs w:val="28"/>
        </w:rPr>
      </w:pPr>
      <w:r w:rsidRPr="000D5B50">
        <w:rPr>
          <w:sz w:val="28"/>
          <w:szCs w:val="28"/>
        </w:rPr>
        <w:t>4.2. Уведомление территориального органа внутренних дел о взятии объектов под охрану (копия).</w:t>
      </w:r>
    </w:p>
    <w:p w14:paraId="4661CAAE" w14:textId="77777777" w:rsidR="000D5B50" w:rsidRPr="000D5B50" w:rsidRDefault="000D5B50" w:rsidP="000D5B50">
      <w:pPr>
        <w:spacing w:after="0"/>
        <w:rPr>
          <w:sz w:val="28"/>
          <w:szCs w:val="28"/>
        </w:rPr>
      </w:pPr>
      <w:r w:rsidRPr="000D5B50">
        <w:rPr>
          <w:sz w:val="28"/>
          <w:szCs w:val="28"/>
        </w:rPr>
        <w:t>4.3. Государственный контракт на охранные услуги (копия).</w:t>
      </w:r>
    </w:p>
    <w:p w14:paraId="30A9618F" w14:textId="77777777" w:rsidR="000D5B50" w:rsidRPr="000D5B50" w:rsidRDefault="000D5B50" w:rsidP="000D5B50">
      <w:pPr>
        <w:spacing w:after="0"/>
        <w:rPr>
          <w:sz w:val="28"/>
          <w:szCs w:val="28"/>
        </w:rPr>
      </w:pPr>
      <w:r w:rsidRPr="000D5B50">
        <w:rPr>
          <w:sz w:val="28"/>
          <w:szCs w:val="28"/>
        </w:rPr>
        <w:t xml:space="preserve">4.4. Инструкция по организации охраны объекта с приложениями. </w:t>
      </w:r>
    </w:p>
    <w:p w14:paraId="6D107773" w14:textId="77777777" w:rsidR="000D5B50" w:rsidRPr="000D5B50" w:rsidRDefault="000D5B50" w:rsidP="000D5B50">
      <w:pPr>
        <w:spacing w:after="0"/>
        <w:rPr>
          <w:sz w:val="28"/>
          <w:szCs w:val="28"/>
        </w:rPr>
      </w:pPr>
      <w:r w:rsidRPr="000D5B50">
        <w:rPr>
          <w:sz w:val="28"/>
          <w:szCs w:val="28"/>
        </w:rPr>
        <w:t>4.5. Выписка из приказа руководителя ЧОО о назначении должностных лиц для несения службы по охране объекта (территории) с закреплением за конкретными постами.</w:t>
      </w:r>
    </w:p>
    <w:p w14:paraId="2BC36214" w14:textId="77777777" w:rsidR="000D5B50" w:rsidRPr="000D5B50" w:rsidRDefault="000D5B50" w:rsidP="000D5B50">
      <w:pPr>
        <w:spacing w:after="0"/>
        <w:rPr>
          <w:sz w:val="28"/>
          <w:szCs w:val="28"/>
        </w:rPr>
      </w:pPr>
      <w:r w:rsidRPr="000D5B50">
        <w:rPr>
          <w:sz w:val="28"/>
          <w:szCs w:val="28"/>
        </w:rPr>
        <w:t xml:space="preserve">4.6. Должностная инструкция о действиях сотрудников ЧОО по обеспечению </w:t>
      </w:r>
      <w:proofErr w:type="spellStart"/>
      <w:r w:rsidRPr="000D5B50">
        <w:rPr>
          <w:sz w:val="28"/>
          <w:szCs w:val="28"/>
        </w:rPr>
        <w:t>внутриобъектового</w:t>
      </w:r>
      <w:proofErr w:type="spellEnd"/>
      <w:r w:rsidRPr="000D5B50">
        <w:rPr>
          <w:sz w:val="28"/>
          <w:szCs w:val="28"/>
        </w:rPr>
        <w:t xml:space="preserve"> и пропускного режимов (разрабатывается на основе Положения о пропускном и </w:t>
      </w:r>
      <w:proofErr w:type="spellStart"/>
      <w:r w:rsidRPr="000D5B50">
        <w:rPr>
          <w:sz w:val="28"/>
          <w:szCs w:val="28"/>
        </w:rPr>
        <w:t>внутриобъектовом</w:t>
      </w:r>
      <w:proofErr w:type="spellEnd"/>
      <w:r w:rsidRPr="000D5B50">
        <w:rPr>
          <w:sz w:val="28"/>
          <w:szCs w:val="28"/>
        </w:rPr>
        <w:t xml:space="preserve"> режимах, утвержденного руководством Заказчика).</w:t>
      </w:r>
    </w:p>
    <w:p w14:paraId="019650F1" w14:textId="77777777" w:rsidR="000D5B50" w:rsidRPr="000D5B50" w:rsidRDefault="000D5B50" w:rsidP="000D5B50">
      <w:pPr>
        <w:spacing w:after="0"/>
        <w:rPr>
          <w:sz w:val="28"/>
          <w:szCs w:val="28"/>
        </w:rPr>
      </w:pPr>
      <w:r w:rsidRPr="000D5B50">
        <w:rPr>
          <w:sz w:val="28"/>
          <w:szCs w:val="28"/>
        </w:rPr>
        <w:t>4.7. Список номеров телефонов территориальных органов внутренних дел, специальных и аварийных служб, а также должностных лиц Заказчика</w:t>
      </w:r>
    </w:p>
    <w:p w14:paraId="7EABDF73" w14:textId="77777777" w:rsidR="000D5B50" w:rsidRPr="000D5B50" w:rsidRDefault="000D5B50" w:rsidP="000D5B50">
      <w:pPr>
        <w:spacing w:after="0"/>
        <w:rPr>
          <w:sz w:val="28"/>
          <w:szCs w:val="28"/>
        </w:rPr>
      </w:pPr>
      <w:r w:rsidRPr="000D5B50">
        <w:rPr>
          <w:sz w:val="28"/>
          <w:szCs w:val="28"/>
        </w:rPr>
        <w:t>4.8. План-схема охраны объекта (копия).</w:t>
      </w:r>
    </w:p>
    <w:p w14:paraId="22A83DEF" w14:textId="77777777" w:rsidR="000D5B50" w:rsidRPr="000D5B50" w:rsidRDefault="000D5B50" w:rsidP="000D5B50">
      <w:pPr>
        <w:spacing w:after="0"/>
        <w:rPr>
          <w:sz w:val="28"/>
          <w:szCs w:val="28"/>
        </w:rPr>
      </w:pPr>
      <w:r w:rsidRPr="000D5B50">
        <w:rPr>
          <w:sz w:val="28"/>
          <w:szCs w:val="28"/>
        </w:rPr>
        <w:t>4.9. Фотографии согласованных с Заказчиком образцов специальной одежды для охранников ЧОО.</w:t>
      </w:r>
    </w:p>
    <w:p w14:paraId="2B5CC248" w14:textId="77777777" w:rsidR="000D5B50" w:rsidRPr="000D5B50" w:rsidRDefault="000D5B50" w:rsidP="000D5B50">
      <w:pPr>
        <w:spacing w:after="0"/>
        <w:rPr>
          <w:sz w:val="28"/>
          <w:szCs w:val="28"/>
        </w:rPr>
      </w:pPr>
      <w:r w:rsidRPr="000D5B50">
        <w:rPr>
          <w:sz w:val="28"/>
          <w:szCs w:val="28"/>
        </w:rPr>
        <w:t>4.10. Акты проверки охраны объекта сотрудниками органов внутренних дел (копии)</w:t>
      </w:r>
    </w:p>
    <w:p w14:paraId="2096106F" w14:textId="77777777" w:rsidR="000D5B50" w:rsidRPr="000D5B50" w:rsidRDefault="000D5B50" w:rsidP="000D5B50">
      <w:pPr>
        <w:spacing w:after="0"/>
        <w:rPr>
          <w:sz w:val="28"/>
          <w:szCs w:val="28"/>
        </w:rPr>
      </w:pPr>
      <w:r w:rsidRPr="000D5B50">
        <w:rPr>
          <w:sz w:val="28"/>
          <w:szCs w:val="28"/>
        </w:rPr>
        <w:lastRenderedPageBreak/>
        <w:t>4.11. График дежурств сотрудников ЧОО на постах (оригинал).</w:t>
      </w:r>
    </w:p>
    <w:p w14:paraId="380148B8" w14:textId="77777777" w:rsidR="000D5B50" w:rsidRPr="000D5B50" w:rsidRDefault="000D5B50" w:rsidP="000D5B50">
      <w:pPr>
        <w:spacing w:after="0"/>
        <w:rPr>
          <w:sz w:val="28"/>
          <w:szCs w:val="28"/>
        </w:rPr>
      </w:pPr>
      <w:r w:rsidRPr="000D5B50">
        <w:rPr>
          <w:sz w:val="28"/>
          <w:szCs w:val="28"/>
        </w:rPr>
        <w:t>Журналы и книги:</w:t>
      </w:r>
    </w:p>
    <w:p w14:paraId="244F7EE1" w14:textId="77777777" w:rsidR="000D5B50" w:rsidRPr="000D5B50" w:rsidRDefault="000D5B50" w:rsidP="000D5B50">
      <w:pPr>
        <w:spacing w:after="0"/>
        <w:rPr>
          <w:sz w:val="28"/>
          <w:szCs w:val="28"/>
        </w:rPr>
      </w:pPr>
      <w:r w:rsidRPr="000D5B50">
        <w:rPr>
          <w:sz w:val="28"/>
          <w:szCs w:val="28"/>
        </w:rPr>
        <w:t>4.12. Журнал приема и сдачи дежурства охранниками поста.</w:t>
      </w:r>
    </w:p>
    <w:p w14:paraId="18C354E2" w14:textId="77777777" w:rsidR="000D5B50" w:rsidRPr="000D5B50" w:rsidRDefault="000D5B50" w:rsidP="000D5B50">
      <w:pPr>
        <w:spacing w:after="0"/>
        <w:rPr>
          <w:sz w:val="28"/>
          <w:szCs w:val="28"/>
        </w:rPr>
      </w:pPr>
      <w:r w:rsidRPr="000D5B50">
        <w:rPr>
          <w:sz w:val="28"/>
          <w:szCs w:val="28"/>
        </w:rPr>
        <w:t>4.13. Журнал учета сдачи под охрану и вскрытия помещений учреждения.</w:t>
      </w:r>
    </w:p>
    <w:p w14:paraId="189C1F19" w14:textId="77777777" w:rsidR="000D5B50" w:rsidRPr="000D5B50" w:rsidRDefault="000D5B50" w:rsidP="000D5B50">
      <w:pPr>
        <w:spacing w:after="0"/>
        <w:rPr>
          <w:sz w:val="28"/>
          <w:szCs w:val="28"/>
        </w:rPr>
      </w:pPr>
      <w:r w:rsidRPr="000D5B50">
        <w:rPr>
          <w:sz w:val="28"/>
          <w:szCs w:val="28"/>
        </w:rPr>
        <w:t>4.14. Журнал учета мероприятий по контролю несения службы на объекте охраны.</w:t>
      </w:r>
    </w:p>
    <w:p w14:paraId="3861B004" w14:textId="77777777" w:rsidR="000D5B50" w:rsidRPr="000D5B50" w:rsidRDefault="000D5B50" w:rsidP="000D5B50">
      <w:pPr>
        <w:spacing w:after="0"/>
        <w:rPr>
          <w:sz w:val="28"/>
          <w:szCs w:val="28"/>
        </w:rPr>
      </w:pPr>
      <w:r w:rsidRPr="000D5B50">
        <w:rPr>
          <w:sz w:val="28"/>
          <w:szCs w:val="28"/>
        </w:rPr>
        <w:t>4.15. Журнал учета допуска посетителей на объект охраны.</w:t>
      </w:r>
    </w:p>
    <w:p w14:paraId="16AA4A32" w14:textId="77777777" w:rsidR="000D5B50" w:rsidRPr="000D5B50" w:rsidRDefault="000D5B50" w:rsidP="000D5B50">
      <w:pPr>
        <w:spacing w:after="0"/>
        <w:rPr>
          <w:sz w:val="28"/>
          <w:szCs w:val="28"/>
        </w:rPr>
      </w:pPr>
      <w:r w:rsidRPr="000D5B50">
        <w:rPr>
          <w:sz w:val="28"/>
          <w:szCs w:val="28"/>
        </w:rPr>
        <w:t>4.16. Журнал учета контроля (осмотров) состояния объекта и дистанционного контроля несения службы.</w:t>
      </w:r>
    </w:p>
    <w:p w14:paraId="1DED113F" w14:textId="77777777" w:rsidR="000D5B50" w:rsidRPr="000D5B50" w:rsidRDefault="000D5B50" w:rsidP="000D5B50">
      <w:pPr>
        <w:spacing w:after="0"/>
        <w:rPr>
          <w:sz w:val="28"/>
          <w:szCs w:val="28"/>
        </w:rPr>
      </w:pPr>
      <w:r w:rsidRPr="000D5B50">
        <w:rPr>
          <w:sz w:val="28"/>
          <w:szCs w:val="28"/>
        </w:rPr>
        <w:t xml:space="preserve">4.17. Рабочий журнал объекта охраны. </w:t>
      </w:r>
    </w:p>
    <w:p w14:paraId="2ABB5064" w14:textId="77777777" w:rsidR="000D5B50" w:rsidRPr="000D5B50" w:rsidRDefault="000D5B50" w:rsidP="000D5B50">
      <w:pPr>
        <w:spacing w:after="0"/>
        <w:rPr>
          <w:sz w:val="28"/>
          <w:szCs w:val="28"/>
        </w:rPr>
      </w:pPr>
      <w:r w:rsidRPr="000D5B50">
        <w:rPr>
          <w:sz w:val="28"/>
          <w:szCs w:val="28"/>
        </w:rPr>
        <w:t xml:space="preserve">4.18. Книга приема и выдачи радиостанций (при наличии радиостанций). </w:t>
      </w:r>
    </w:p>
    <w:p w14:paraId="6F07D023" w14:textId="77777777" w:rsidR="000D5B50" w:rsidRPr="000D5B50" w:rsidRDefault="000D5B50" w:rsidP="000D5B50">
      <w:pPr>
        <w:spacing w:after="0"/>
        <w:rPr>
          <w:sz w:val="28"/>
          <w:szCs w:val="28"/>
        </w:rPr>
      </w:pPr>
      <w:r w:rsidRPr="000D5B50">
        <w:rPr>
          <w:sz w:val="28"/>
          <w:szCs w:val="28"/>
        </w:rPr>
        <w:t xml:space="preserve">4.19. Книга приема-передачи материальных ценностей под охрану. </w:t>
      </w:r>
    </w:p>
    <w:p w14:paraId="19C8B751" w14:textId="77777777" w:rsidR="000D5B50" w:rsidRPr="000D5B50" w:rsidRDefault="000D5B50" w:rsidP="000D5B50">
      <w:pPr>
        <w:spacing w:after="0"/>
        <w:rPr>
          <w:sz w:val="28"/>
          <w:szCs w:val="28"/>
        </w:rPr>
      </w:pPr>
      <w:r w:rsidRPr="000D5B50">
        <w:rPr>
          <w:sz w:val="28"/>
          <w:szCs w:val="28"/>
        </w:rPr>
        <w:t xml:space="preserve">4.20. Книга приема технических средств охраны при приеме – сдаче дежурства охранниками поста. </w:t>
      </w:r>
    </w:p>
    <w:p w14:paraId="442D67C8" w14:textId="77777777" w:rsidR="000D5B50" w:rsidRPr="000D5B50" w:rsidRDefault="000D5B50" w:rsidP="000D5B50">
      <w:pPr>
        <w:spacing w:after="0"/>
        <w:rPr>
          <w:sz w:val="28"/>
          <w:szCs w:val="28"/>
        </w:rPr>
      </w:pPr>
      <w:r w:rsidRPr="000D5B50">
        <w:rPr>
          <w:sz w:val="28"/>
          <w:szCs w:val="28"/>
        </w:rPr>
        <w:t>4.21. Книга учета проверок качества несения службы.</w:t>
      </w:r>
    </w:p>
    <w:p w14:paraId="1CF336D4" w14:textId="77777777" w:rsidR="000D5B50" w:rsidRPr="000D5B50" w:rsidRDefault="003B385B" w:rsidP="000D5B50">
      <w:pPr>
        <w:spacing w:after="0"/>
        <w:rPr>
          <w:sz w:val="28"/>
          <w:szCs w:val="28"/>
        </w:rPr>
      </w:pPr>
      <w:r>
        <w:rPr>
          <w:sz w:val="28"/>
          <w:szCs w:val="28"/>
        </w:rPr>
        <w:t xml:space="preserve">Наряду с этим у старшего </w:t>
      </w:r>
      <w:r w:rsidR="000D5B50" w:rsidRPr="000D5B50">
        <w:rPr>
          <w:sz w:val="28"/>
          <w:szCs w:val="28"/>
        </w:rPr>
        <w:t>смены объекта должны быть копи</w:t>
      </w:r>
      <w:r>
        <w:rPr>
          <w:sz w:val="28"/>
          <w:szCs w:val="28"/>
        </w:rPr>
        <w:t xml:space="preserve">и разработанных и утвержденных </w:t>
      </w:r>
      <w:r w:rsidR="000D5B50" w:rsidRPr="000D5B50">
        <w:rPr>
          <w:sz w:val="28"/>
          <w:szCs w:val="28"/>
        </w:rPr>
        <w:t>Заказчиком следующих документов:</w:t>
      </w:r>
    </w:p>
    <w:p w14:paraId="398B2E52" w14:textId="77777777" w:rsidR="000D5B50" w:rsidRPr="000D5B50" w:rsidRDefault="000D5B50" w:rsidP="000D5B50">
      <w:pPr>
        <w:spacing w:after="0"/>
        <w:rPr>
          <w:sz w:val="28"/>
          <w:szCs w:val="28"/>
        </w:rPr>
      </w:pPr>
      <w:r w:rsidRPr="000D5B50">
        <w:rPr>
          <w:sz w:val="28"/>
          <w:szCs w:val="28"/>
        </w:rPr>
        <w:t xml:space="preserve">- Положение о </w:t>
      </w:r>
      <w:proofErr w:type="spellStart"/>
      <w:r w:rsidRPr="000D5B50">
        <w:rPr>
          <w:sz w:val="28"/>
          <w:szCs w:val="28"/>
        </w:rPr>
        <w:t>внутриобъектовом</w:t>
      </w:r>
      <w:proofErr w:type="spellEnd"/>
      <w:r w:rsidRPr="000D5B50">
        <w:rPr>
          <w:sz w:val="28"/>
          <w:szCs w:val="28"/>
        </w:rPr>
        <w:t xml:space="preserve"> и пропускном режимах.</w:t>
      </w:r>
    </w:p>
    <w:p w14:paraId="2B7CC852" w14:textId="77777777" w:rsidR="000D5B50" w:rsidRPr="000D5B50" w:rsidRDefault="000D5B50" w:rsidP="000D5B50">
      <w:pPr>
        <w:spacing w:after="0"/>
        <w:rPr>
          <w:sz w:val="28"/>
          <w:szCs w:val="28"/>
        </w:rPr>
      </w:pPr>
      <w:r w:rsidRPr="000D5B50">
        <w:rPr>
          <w:sz w:val="28"/>
          <w:szCs w:val="28"/>
        </w:rPr>
        <w:t>- Приказ Заказчика о наделении должностных лиц правом давать разрешение на въезд/выезд автотранспорта, а также на вход и выход посетителей.</w:t>
      </w:r>
    </w:p>
    <w:p w14:paraId="6D1DC508" w14:textId="77777777" w:rsidR="000D5B50" w:rsidRPr="000D5B50" w:rsidRDefault="000D5B50" w:rsidP="000D5B50">
      <w:pPr>
        <w:spacing w:after="0"/>
        <w:rPr>
          <w:sz w:val="28"/>
          <w:szCs w:val="28"/>
        </w:rPr>
      </w:pPr>
      <w:r w:rsidRPr="000D5B50">
        <w:rPr>
          <w:sz w:val="28"/>
          <w:szCs w:val="28"/>
        </w:rPr>
        <w:t>- Приказ об утверждении отдельных пропусков.</w:t>
      </w:r>
    </w:p>
    <w:p w14:paraId="2A1CBC8B" w14:textId="77777777" w:rsidR="000D5B50" w:rsidRPr="000D5B50" w:rsidRDefault="000D5B50" w:rsidP="000D5B50">
      <w:pPr>
        <w:spacing w:after="0"/>
        <w:rPr>
          <w:sz w:val="28"/>
          <w:szCs w:val="28"/>
        </w:rPr>
      </w:pPr>
      <w:r w:rsidRPr="000D5B50">
        <w:rPr>
          <w:sz w:val="28"/>
          <w:szCs w:val="28"/>
        </w:rPr>
        <w:t>- Инструкция о порядке выдачи (приема под охрану) ключей от служебных помещений.</w:t>
      </w:r>
    </w:p>
    <w:p w14:paraId="3F795890" w14:textId="77777777" w:rsidR="00725584" w:rsidRDefault="00725584" w:rsidP="000D5B50">
      <w:pPr>
        <w:spacing w:after="0"/>
        <w:rPr>
          <w:b/>
          <w:sz w:val="28"/>
          <w:szCs w:val="28"/>
        </w:rPr>
      </w:pPr>
    </w:p>
    <w:p w14:paraId="2B79E50F" w14:textId="77777777" w:rsidR="000D5B50" w:rsidRPr="000D5B50" w:rsidRDefault="000D5B50" w:rsidP="000D5B50">
      <w:pPr>
        <w:spacing w:after="0"/>
        <w:rPr>
          <w:sz w:val="28"/>
          <w:szCs w:val="28"/>
        </w:rPr>
      </w:pPr>
      <w:r w:rsidRPr="00E1378A">
        <w:rPr>
          <w:b/>
          <w:sz w:val="28"/>
          <w:szCs w:val="28"/>
        </w:rPr>
        <w:t>5. Сроки оказания услуг по охране Объектов:</w:t>
      </w:r>
      <w:r w:rsidRPr="000D5B50">
        <w:rPr>
          <w:sz w:val="28"/>
          <w:szCs w:val="28"/>
        </w:rPr>
        <w:t xml:space="preserve"> в течение 24 (двадцати четырех) ме</w:t>
      </w:r>
      <w:r w:rsidR="002922C4">
        <w:rPr>
          <w:sz w:val="28"/>
          <w:szCs w:val="28"/>
        </w:rPr>
        <w:t>сяцев с 05 февраля</w:t>
      </w:r>
      <w:r w:rsidR="00332FF1">
        <w:rPr>
          <w:sz w:val="28"/>
          <w:szCs w:val="28"/>
        </w:rPr>
        <w:t xml:space="preserve"> 2022 года</w:t>
      </w:r>
      <w:r w:rsidRPr="000D5B50">
        <w:rPr>
          <w:sz w:val="28"/>
          <w:szCs w:val="28"/>
        </w:rPr>
        <w:t>.</w:t>
      </w:r>
    </w:p>
    <w:p w14:paraId="7E552BA4" w14:textId="77777777" w:rsidR="007674A6" w:rsidRPr="00CD0A7A" w:rsidRDefault="000D5B50" w:rsidP="000D5B50">
      <w:pPr>
        <w:spacing w:after="0"/>
        <w:rPr>
          <w:b/>
          <w:sz w:val="28"/>
          <w:szCs w:val="28"/>
        </w:rPr>
      </w:pPr>
      <w:r w:rsidRPr="00CD0A7A">
        <w:rPr>
          <w:b/>
          <w:sz w:val="28"/>
          <w:szCs w:val="28"/>
        </w:rPr>
        <w:t> </w:t>
      </w:r>
      <w:r w:rsidR="007674A6" w:rsidRPr="00CD0A7A">
        <w:rPr>
          <w:b/>
          <w:sz w:val="28"/>
          <w:szCs w:val="28"/>
        </w:rPr>
        <w:t xml:space="preserve">                                           </w:t>
      </w:r>
    </w:p>
    <w:p w14:paraId="24781F73" w14:textId="77777777" w:rsidR="006E5377" w:rsidRPr="00CD0A7A" w:rsidRDefault="00646CFE" w:rsidP="007674A6">
      <w:pPr>
        <w:rPr>
          <w:b/>
          <w:sz w:val="28"/>
          <w:szCs w:val="28"/>
        </w:rPr>
      </w:pPr>
      <w:r w:rsidRPr="00CD0A7A">
        <w:rPr>
          <w:b/>
          <w:sz w:val="28"/>
          <w:szCs w:val="28"/>
        </w:rPr>
        <w:t xml:space="preserve">                                   ПОДПИСИ СТОРОН:</w:t>
      </w:r>
    </w:p>
    <w:p w14:paraId="2F5B55C5" w14:textId="77777777" w:rsidR="00646CFE" w:rsidRPr="00CD0A7A" w:rsidRDefault="00646CFE" w:rsidP="007674A6">
      <w:pPr>
        <w:rPr>
          <w:b/>
          <w:sz w:val="28"/>
          <w:szCs w:val="28"/>
        </w:rPr>
      </w:pPr>
    </w:p>
    <w:p w14:paraId="5DF63BFC" w14:textId="77777777" w:rsidR="00646CFE" w:rsidRPr="00CD0A7A" w:rsidRDefault="00CD0A7A" w:rsidP="007674A6">
      <w:pPr>
        <w:rPr>
          <w:b/>
          <w:sz w:val="28"/>
          <w:szCs w:val="28"/>
        </w:rPr>
      </w:pPr>
      <w:r w:rsidRPr="00CD0A7A">
        <w:rPr>
          <w:b/>
          <w:sz w:val="28"/>
          <w:szCs w:val="28"/>
        </w:rPr>
        <w:t xml:space="preserve">               </w:t>
      </w:r>
      <w:r w:rsidR="00646CFE" w:rsidRPr="00CD0A7A">
        <w:rPr>
          <w:b/>
          <w:sz w:val="28"/>
          <w:szCs w:val="28"/>
        </w:rPr>
        <w:t xml:space="preserve">  Заказчик:                                                      Исполнитель:</w:t>
      </w:r>
    </w:p>
    <w:p w14:paraId="4A680F15" w14:textId="77777777" w:rsidR="00646CFE" w:rsidRDefault="00646CFE" w:rsidP="007674A6">
      <w:pPr>
        <w:rPr>
          <w:sz w:val="28"/>
          <w:szCs w:val="28"/>
        </w:rPr>
      </w:pPr>
      <w:r>
        <w:rPr>
          <w:sz w:val="28"/>
          <w:szCs w:val="28"/>
        </w:rPr>
        <w:t xml:space="preserve">      Генеральный директор</w:t>
      </w:r>
      <w:r w:rsidR="00CD0A7A">
        <w:rPr>
          <w:sz w:val="28"/>
          <w:szCs w:val="28"/>
        </w:rPr>
        <w:t xml:space="preserve">                                Генеральный директор        </w:t>
      </w:r>
    </w:p>
    <w:p w14:paraId="15177EFC" w14:textId="5A0F979D" w:rsidR="00646CFE" w:rsidRDefault="00646CFE" w:rsidP="007674A6">
      <w:pPr>
        <w:rPr>
          <w:sz w:val="28"/>
          <w:szCs w:val="28"/>
        </w:rPr>
      </w:pPr>
      <w:r>
        <w:rPr>
          <w:sz w:val="28"/>
          <w:szCs w:val="28"/>
        </w:rPr>
        <w:t xml:space="preserve">      ФГУП «ППП»       </w:t>
      </w:r>
      <w:r w:rsidR="00CD0A7A">
        <w:rPr>
          <w:sz w:val="28"/>
          <w:szCs w:val="28"/>
        </w:rPr>
        <w:t xml:space="preserve">                                        </w:t>
      </w:r>
      <w:r w:rsidR="00C40522">
        <w:rPr>
          <w:sz w:val="28"/>
          <w:szCs w:val="28"/>
        </w:rPr>
        <w:t xml:space="preserve">                  </w:t>
      </w:r>
      <w:r w:rsidR="00CD0A7A">
        <w:rPr>
          <w:sz w:val="28"/>
          <w:szCs w:val="28"/>
        </w:rPr>
        <w:t>__________</w:t>
      </w:r>
    </w:p>
    <w:p w14:paraId="416F41AB" w14:textId="77777777" w:rsidR="00840E67" w:rsidRDefault="00840E67" w:rsidP="007674A6">
      <w:pPr>
        <w:rPr>
          <w:sz w:val="28"/>
          <w:szCs w:val="28"/>
        </w:rPr>
      </w:pPr>
      <w:r>
        <w:rPr>
          <w:sz w:val="28"/>
          <w:szCs w:val="28"/>
        </w:rPr>
        <w:t xml:space="preserve"> </w:t>
      </w:r>
    </w:p>
    <w:p w14:paraId="643718D5" w14:textId="1E8D116F" w:rsidR="00840E67" w:rsidRPr="00840E67" w:rsidRDefault="00840E67" w:rsidP="00840E67">
      <w:pPr>
        <w:rPr>
          <w:sz w:val="28"/>
          <w:szCs w:val="28"/>
        </w:rPr>
      </w:pPr>
    </w:p>
    <w:sectPr w:rsidR="00840E67" w:rsidRPr="00840E67" w:rsidSect="002540DF">
      <w:headerReference w:type="default" r:id="rId9"/>
      <w:headerReference w:type="first" r:id="rId10"/>
      <w:footerReference w:type="first" r:id="rId11"/>
      <w:pgSz w:w="11906" w:h="16838" w:code="9"/>
      <w:pgMar w:top="993" w:right="707" w:bottom="851" w:left="1134"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3332" w14:textId="77777777" w:rsidR="00485F90" w:rsidRDefault="00485F90">
      <w:r>
        <w:separator/>
      </w:r>
    </w:p>
  </w:endnote>
  <w:endnote w:type="continuationSeparator" w:id="0">
    <w:p w14:paraId="30B2FF1E" w14:textId="77777777" w:rsidR="00485F90" w:rsidRDefault="0048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T)">
    <w:charset w:val="0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charset w:val="00"/>
    <w:family w:val="auto"/>
    <w:pitch w:val="variable"/>
  </w:font>
  <w:font w:name="Calibri">
    <w:panose1 w:val="020F0502020204030204"/>
    <w:charset w:val="CC"/>
    <w:family w:val="swiss"/>
    <w:pitch w:val="variable"/>
    <w:sig w:usb0="E4002EFF" w:usb1="C000247B" w:usb2="00000009" w:usb3="00000000" w:csb0="000001FF" w:csb1="00000000"/>
  </w:font>
  <w:font w:name="ヒラギノ角ゴ Pro W3">
    <w:charset w:val="00"/>
    <w:family w:val="auto"/>
    <w:pitch w:val="variable"/>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DL">
    <w:charset w:val="00"/>
    <w:family w:val="roman"/>
    <w:pitch w:val="variable"/>
  </w:font>
  <w:font w:name="Arial CYR">
    <w:panose1 w:val="020B0604020202020204"/>
    <w:charset w:val="00"/>
    <w:family w:val="auto"/>
    <w:pitch w:val="variable"/>
  </w:font>
  <w:font w:name="ISOCPEUR">
    <w:charset w:val="00"/>
    <w:family w:val="swiss"/>
    <w:pitch w:val="variable"/>
  </w:font>
  <w:font w:name="Pragmatica">
    <w:charset w:val="00"/>
    <w:family w:val="roman"/>
    <w:pitch w:val="variable"/>
  </w:font>
  <w:font w:name="Gelvetsky 12pt">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00"/>
    <w:family w:val="auto"/>
    <w:pitch w:val="variable"/>
  </w:font>
  <w:font w:name="StarSymbol">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School Book">
    <w:charset w:val="00"/>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charset w:val="00"/>
    <w:family w:val="roman"/>
    <w:pitch w:val="variable"/>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E1AC" w14:textId="77777777" w:rsidR="00B3410E" w:rsidRDefault="00B3410E">
    <w:pPr>
      <w:pStyle w:val="af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D4F66" w14:textId="77777777" w:rsidR="00485F90" w:rsidRDefault="00485F90">
      <w:r>
        <w:separator/>
      </w:r>
    </w:p>
  </w:footnote>
  <w:footnote w:type="continuationSeparator" w:id="0">
    <w:p w14:paraId="1685AF7D" w14:textId="77777777" w:rsidR="00485F90" w:rsidRDefault="00485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110957"/>
      <w:docPartObj>
        <w:docPartGallery w:val="Page Numbers (Top of Page)"/>
        <w:docPartUnique/>
      </w:docPartObj>
    </w:sdtPr>
    <w:sdtEndPr/>
    <w:sdtContent>
      <w:p w14:paraId="1C2768EB" w14:textId="77777777" w:rsidR="00B3410E" w:rsidRDefault="00B3410E" w:rsidP="007674A6">
        <w:pPr>
          <w:pStyle w:val="afe"/>
          <w:jc w:val="center"/>
        </w:pPr>
        <w:r w:rsidRPr="007B0E01">
          <w:rPr>
            <w:rFonts w:ascii="Times New Roman" w:hAnsi="Times New Roman"/>
            <w:sz w:val="28"/>
            <w:szCs w:val="28"/>
          </w:rPr>
          <w:fldChar w:fldCharType="begin"/>
        </w:r>
        <w:r w:rsidRPr="007B0E01">
          <w:rPr>
            <w:rFonts w:ascii="Times New Roman" w:hAnsi="Times New Roman"/>
            <w:sz w:val="28"/>
            <w:szCs w:val="28"/>
          </w:rPr>
          <w:instrText xml:space="preserve"> PAGE   \* MERGEFORMAT </w:instrText>
        </w:r>
        <w:r w:rsidRPr="007B0E01">
          <w:rPr>
            <w:rFonts w:ascii="Times New Roman" w:hAnsi="Times New Roman"/>
            <w:sz w:val="28"/>
            <w:szCs w:val="28"/>
          </w:rPr>
          <w:fldChar w:fldCharType="separate"/>
        </w:r>
        <w:r w:rsidR="00054079">
          <w:rPr>
            <w:rFonts w:ascii="Times New Roman" w:hAnsi="Times New Roman"/>
            <w:sz w:val="28"/>
            <w:szCs w:val="28"/>
          </w:rPr>
          <w:t>2</w:t>
        </w:r>
        <w:r w:rsidRPr="007B0E01">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4873A" w14:textId="77777777" w:rsidR="00B3410E" w:rsidRDefault="00B3410E">
    <w:pPr>
      <w:pStyle w:val="afe"/>
      <w:jc w:val="center"/>
    </w:pPr>
  </w:p>
  <w:p w14:paraId="2B74ABF1" w14:textId="77777777" w:rsidR="00B3410E" w:rsidRDefault="00B3410E">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1583775"/>
    <w:multiLevelType w:val="hybridMultilevel"/>
    <w:tmpl w:val="63D2E73E"/>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0A755E11"/>
    <w:multiLevelType w:val="hybridMultilevel"/>
    <w:tmpl w:val="DB8E7A94"/>
    <w:lvl w:ilvl="0" w:tplc="F9D02E12">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CAF400C"/>
    <w:multiLevelType w:val="hybridMultilevel"/>
    <w:tmpl w:val="893C4156"/>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FB0E63"/>
    <w:multiLevelType w:val="hybridMultilevel"/>
    <w:tmpl w:val="437AEAC6"/>
    <w:lvl w:ilvl="0" w:tplc="43CE8D8C">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F4A2BE5"/>
    <w:multiLevelType w:val="hybridMultilevel"/>
    <w:tmpl w:val="524242EA"/>
    <w:lvl w:ilvl="0" w:tplc="A7528588">
      <w:start w:val="1"/>
      <w:numFmt w:val="decimal"/>
      <w:lvlText w:val="%1."/>
      <w:lvlJc w:val="left"/>
      <w:pPr>
        <w:ind w:left="3435" w:hanging="630"/>
      </w:pPr>
      <w:rPr>
        <w:rFonts w:hint="default"/>
      </w:rPr>
    </w:lvl>
    <w:lvl w:ilvl="1" w:tplc="04190019" w:tentative="1">
      <w:start w:val="1"/>
      <w:numFmt w:val="lowerLetter"/>
      <w:lvlText w:val="%2."/>
      <w:lvlJc w:val="left"/>
      <w:pPr>
        <w:ind w:left="3885" w:hanging="360"/>
      </w:pPr>
    </w:lvl>
    <w:lvl w:ilvl="2" w:tplc="0419001B">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13">
    <w:nsid w:val="13252ED1"/>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15">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6">
    <w:nsid w:val="2A0001E6"/>
    <w:multiLevelType w:val="hybridMultilevel"/>
    <w:tmpl w:val="93466368"/>
    <w:lvl w:ilvl="0" w:tplc="ED50D882">
      <w:start w:val="5"/>
      <w:numFmt w:val="bullet"/>
      <w:lvlText w:val=""/>
      <w:lvlJc w:val="left"/>
      <w:pPr>
        <w:ind w:left="810" w:hanging="360"/>
      </w:pPr>
      <w:rPr>
        <w:rFonts w:ascii="Symbol" w:eastAsia="Times New Roman" w:hAnsi="Symbol"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7">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8">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2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2">
    <w:nsid w:val="337311BA"/>
    <w:multiLevelType w:val="hybridMultilevel"/>
    <w:tmpl w:val="10DE5C56"/>
    <w:lvl w:ilvl="0" w:tplc="A28ECA02">
      <w:start w:val="1"/>
      <w:numFmt w:val="decimal"/>
      <w:lvlText w:val="%1."/>
      <w:lvlJc w:val="left"/>
      <w:pPr>
        <w:ind w:left="927" w:hanging="360"/>
      </w:pPr>
      <w:rPr>
        <w:rFonts w:ascii="Baskerville Old Face" w:hAnsi="Baskerville Old Face" w:hint="default"/>
        <w:b/>
        <w:color w:val="00008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77A0CBF"/>
    <w:multiLevelType w:val="hybridMultilevel"/>
    <w:tmpl w:val="354270DC"/>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6">
    <w:nsid w:val="3D9E17E3"/>
    <w:multiLevelType w:val="hybridMultilevel"/>
    <w:tmpl w:val="46A46654"/>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9">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0">
    <w:nsid w:val="456E456D"/>
    <w:multiLevelType w:val="hybridMultilevel"/>
    <w:tmpl w:val="5650C782"/>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6266A5D"/>
    <w:multiLevelType w:val="hybridMultilevel"/>
    <w:tmpl w:val="96A4A74E"/>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6">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1">
    <w:nsid w:val="65257BAC"/>
    <w:multiLevelType w:val="hybridMultilevel"/>
    <w:tmpl w:val="11EAC0DE"/>
    <w:lvl w:ilvl="0" w:tplc="98BCCED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43">
    <w:nsid w:val="6EE50E2E"/>
    <w:multiLevelType w:val="hybridMultilevel"/>
    <w:tmpl w:val="6F78D842"/>
    <w:lvl w:ilvl="0" w:tplc="396E7ADE">
      <w:start w:val="1"/>
      <w:numFmt w:val="bullet"/>
      <w:lvlText w:val=""/>
      <w:lvlJc w:val="left"/>
      <w:pPr>
        <w:tabs>
          <w:tab w:val="num" w:pos="831"/>
        </w:tabs>
        <w:ind w:left="831" w:hanging="360"/>
      </w:pPr>
      <w:rPr>
        <w:rFonts w:ascii="Symbol" w:hAnsi="Symbol" w:hint="default"/>
        <w:color w:val="auto"/>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44">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1977C5A"/>
    <w:multiLevelType w:val="hybridMultilevel"/>
    <w:tmpl w:val="C1068798"/>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47">
    <w:nsid w:val="75BC0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A560245"/>
    <w:multiLevelType w:val="hybridMultilevel"/>
    <w:tmpl w:val="8796F820"/>
    <w:lvl w:ilvl="0" w:tplc="396E7ADE">
      <w:start w:val="1"/>
      <w:numFmt w:val="bullet"/>
      <w:lvlText w:val=""/>
      <w:lvlJc w:val="left"/>
      <w:pPr>
        <w:tabs>
          <w:tab w:val="num" w:pos="760"/>
        </w:tabs>
        <w:ind w:left="7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4"/>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num>
  <w:num w:numId="7">
    <w:abstractNumId w:val="20"/>
  </w:num>
  <w:num w:numId="8">
    <w:abstractNumId w:val="7"/>
  </w:num>
  <w:num w:numId="9">
    <w:abstractNumId w:val="36"/>
  </w:num>
  <w:num w:numId="10">
    <w:abstractNumId w:val="38"/>
  </w:num>
  <w:num w:numId="11">
    <w:abstractNumId w:val="44"/>
  </w:num>
  <w:num w:numId="12">
    <w:abstractNumId w:val="17"/>
  </w:num>
  <w:num w:numId="13">
    <w:abstractNumId w:val="32"/>
  </w:num>
  <w:num w:numId="14">
    <w:abstractNumId w:val="19"/>
  </w:num>
  <w:num w:numId="15">
    <w:abstractNumId w:val="18"/>
  </w:num>
  <w:num w:numId="16">
    <w:abstractNumId w:val="0"/>
  </w:num>
  <w:num w:numId="17">
    <w:abstractNumId w:val="29"/>
  </w:num>
  <w:num w:numId="18">
    <w:abstractNumId w:val="27"/>
  </w:num>
  <w:num w:numId="19">
    <w:abstractNumId w:val="37"/>
  </w:num>
  <w:num w:numId="20">
    <w:abstractNumId w:val="21"/>
  </w:num>
  <w:num w:numId="21">
    <w:abstractNumId w:val="39"/>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9"/>
  </w:num>
  <w:num w:numId="26">
    <w:abstractNumId w:val="6"/>
  </w:num>
  <w:num w:numId="27">
    <w:abstractNumId w:val="25"/>
  </w:num>
  <w:num w:numId="28">
    <w:abstractNumId w:val="28"/>
  </w:num>
  <w:num w:numId="29">
    <w:abstractNumId w:val="46"/>
  </w:num>
  <w:num w:numId="30">
    <w:abstractNumId w:val="40"/>
  </w:num>
  <w:num w:numId="31">
    <w:abstractNumId w:val="13"/>
  </w:num>
  <w:num w:numId="32">
    <w:abstractNumId w:val="23"/>
  </w:num>
  <w:num w:numId="33">
    <w:abstractNumId w:val="12"/>
  </w:num>
  <w:num w:numId="34">
    <w:abstractNumId w:val="26"/>
  </w:num>
  <w:num w:numId="35">
    <w:abstractNumId w:val="10"/>
  </w:num>
  <w:num w:numId="36">
    <w:abstractNumId w:val="5"/>
  </w:num>
  <w:num w:numId="37">
    <w:abstractNumId w:val="30"/>
  </w:num>
  <w:num w:numId="38">
    <w:abstractNumId w:val="24"/>
  </w:num>
  <w:num w:numId="39">
    <w:abstractNumId w:val="47"/>
  </w:num>
  <w:num w:numId="40">
    <w:abstractNumId w:val="43"/>
  </w:num>
  <w:num w:numId="41">
    <w:abstractNumId w:val="48"/>
  </w:num>
  <w:num w:numId="42">
    <w:abstractNumId w:val="31"/>
  </w:num>
  <w:num w:numId="43">
    <w:abstractNumId w:val="45"/>
  </w:num>
  <w:num w:numId="44">
    <w:abstractNumId w:val="11"/>
  </w:num>
  <w:num w:numId="45">
    <w:abstractNumId w:val="8"/>
  </w:num>
  <w:num w:numId="46">
    <w:abstractNumId w:val="16"/>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3EA"/>
    <w:rsid w:val="000128FE"/>
    <w:rsid w:val="00012AE4"/>
    <w:rsid w:val="00012F6A"/>
    <w:rsid w:val="0001323D"/>
    <w:rsid w:val="00013713"/>
    <w:rsid w:val="000137AB"/>
    <w:rsid w:val="00013B3A"/>
    <w:rsid w:val="0001485B"/>
    <w:rsid w:val="000148FC"/>
    <w:rsid w:val="00014B74"/>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C2E"/>
    <w:rsid w:val="00025133"/>
    <w:rsid w:val="000252B3"/>
    <w:rsid w:val="00025943"/>
    <w:rsid w:val="00025BB9"/>
    <w:rsid w:val="00026C8D"/>
    <w:rsid w:val="000272FA"/>
    <w:rsid w:val="000278AC"/>
    <w:rsid w:val="00027A80"/>
    <w:rsid w:val="00027CAB"/>
    <w:rsid w:val="00030180"/>
    <w:rsid w:val="00030256"/>
    <w:rsid w:val="000308E4"/>
    <w:rsid w:val="00032242"/>
    <w:rsid w:val="00032AA2"/>
    <w:rsid w:val="0003355F"/>
    <w:rsid w:val="00035959"/>
    <w:rsid w:val="000359C3"/>
    <w:rsid w:val="00035F26"/>
    <w:rsid w:val="00036459"/>
    <w:rsid w:val="000367D7"/>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781"/>
    <w:rsid w:val="0004693D"/>
    <w:rsid w:val="00046E6B"/>
    <w:rsid w:val="0004777C"/>
    <w:rsid w:val="00047DC7"/>
    <w:rsid w:val="00050537"/>
    <w:rsid w:val="00050C3B"/>
    <w:rsid w:val="00050EDF"/>
    <w:rsid w:val="00052416"/>
    <w:rsid w:val="0005397B"/>
    <w:rsid w:val="00054079"/>
    <w:rsid w:val="00054339"/>
    <w:rsid w:val="000544A1"/>
    <w:rsid w:val="00056C8C"/>
    <w:rsid w:val="000571EE"/>
    <w:rsid w:val="000607B4"/>
    <w:rsid w:val="00060850"/>
    <w:rsid w:val="00060F25"/>
    <w:rsid w:val="0006225F"/>
    <w:rsid w:val="00062B31"/>
    <w:rsid w:val="00062CE3"/>
    <w:rsid w:val="000634F3"/>
    <w:rsid w:val="000638C1"/>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FF"/>
    <w:rsid w:val="0007770C"/>
    <w:rsid w:val="00077A11"/>
    <w:rsid w:val="00077FF1"/>
    <w:rsid w:val="00080203"/>
    <w:rsid w:val="00081574"/>
    <w:rsid w:val="000817E4"/>
    <w:rsid w:val="00082248"/>
    <w:rsid w:val="0008398E"/>
    <w:rsid w:val="00083C7B"/>
    <w:rsid w:val="00083D6C"/>
    <w:rsid w:val="000847B8"/>
    <w:rsid w:val="00084887"/>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759"/>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021"/>
    <w:rsid w:val="000B41D1"/>
    <w:rsid w:val="000B479E"/>
    <w:rsid w:val="000B4CAE"/>
    <w:rsid w:val="000B4CC7"/>
    <w:rsid w:val="000B4D29"/>
    <w:rsid w:val="000B5222"/>
    <w:rsid w:val="000B5690"/>
    <w:rsid w:val="000B5846"/>
    <w:rsid w:val="000B591B"/>
    <w:rsid w:val="000B678A"/>
    <w:rsid w:val="000B6A04"/>
    <w:rsid w:val="000B6A2E"/>
    <w:rsid w:val="000B7074"/>
    <w:rsid w:val="000B725C"/>
    <w:rsid w:val="000B7E16"/>
    <w:rsid w:val="000C0BF0"/>
    <w:rsid w:val="000C0DC3"/>
    <w:rsid w:val="000C101E"/>
    <w:rsid w:val="000C1051"/>
    <w:rsid w:val="000C145E"/>
    <w:rsid w:val="000C147C"/>
    <w:rsid w:val="000C2B81"/>
    <w:rsid w:val="000C2CF0"/>
    <w:rsid w:val="000C363D"/>
    <w:rsid w:val="000C379A"/>
    <w:rsid w:val="000C3943"/>
    <w:rsid w:val="000C3F88"/>
    <w:rsid w:val="000C4C84"/>
    <w:rsid w:val="000C5C18"/>
    <w:rsid w:val="000C6368"/>
    <w:rsid w:val="000C7053"/>
    <w:rsid w:val="000C78C1"/>
    <w:rsid w:val="000C7F1D"/>
    <w:rsid w:val="000D0A67"/>
    <w:rsid w:val="000D0AD3"/>
    <w:rsid w:val="000D18F6"/>
    <w:rsid w:val="000D190A"/>
    <w:rsid w:val="000D1CEF"/>
    <w:rsid w:val="000D380E"/>
    <w:rsid w:val="000D386F"/>
    <w:rsid w:val="000D38D0"/>
    <w:rsid w:val="000D38E3"/>
    <w:rsid w:val="000D3EDB"/>
    <w:rsid w:val="000D4061"/>
    <w:rsid w:val="000D419C"/>
    <w:rsid w:val="000D4AB1"/>
    <w:rsid w:val="000D59F4"/>
    <w:rsid w:val="000D5A08"/>
    <w:rsid w:val="000D5B50"/>
    <w:rsid w:val="000D5E0C"/>
    <w:rsid w:val="000D6492"/>
    <w:rsid w:val="000D65FD"/>
    <w:rsid w:val="000D6A82"/>
    <w:rsid w:val="000D6FB9"/>
    <w:rsid w:val="000D752E"/>
    <w:rsid w:val="000D7D83"/>
    <w:rsid w:val="000D7EFE"/>
    <w:rsid w:val="000E0EBE"/>
    <w:rsid w:val="000E28FE"/>
    <w:rsid w:val="000E2B30"/>
    <w:rsid w:val="000E3785"/>
    <w:rsid w:val="000E38C6"/>
    <w:rsid w:val="000E393C"/>
    <w:rsid w:val="000E43E8"/>
    <w:rsid w:val="000E4605"/>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62A"/>
    <w:rsid w:val="000F4570"/>
    <w:rsid w:val="000F4964"/>
    <w:rsid w:val="000F528C"/>
    <w:rsid w:val="000F5BDF"/>
    <w:rsid w:val="000F66E3"/>
    <w:rsid w:val="000F6E61"/>
    <w:rsid w:val="000F72DF"/>
    <w:rsid w:val="001005CA"/>
    <w:rsid w:val="00100607"/>
    <w:rsid w:val="00100A25"/>
    <w:rsid w:val="00100C7A"/>
    <w:rsid w:val="00100DE3"/>
    <w:rsid w:val="00100F97"/>
    <w:rsid w:val="00101150"/>
    <w:rsid w:val="00101A8E"/>
    <w:rsid w:val="00101AAC"/>
    <w:rsid w:val="00101EB6"/>
    <w:rsid w:val="00103BB1"/>
    <w:rsid w:val="00103F7C"/>
    <w:rsid w:val="00104DDB"/>
    <w:rsid w:val="0010501A"/>
    <w:rsid w:val="001061E2"/>
    <w:rsid w:val="00106211"/>
    <w:rsid w:val="00106725"/>
    <w:rsid w:val="0010792F"/>
    <w:rsid w:val="001113FE"/>
    <w:rsid w:val="00111633"/>
    <w:rsid w:val="00111800"/>
    <w:rsid w:val="0011253C"/>
    <w:rsid w:val="00112985"/>
    <w:rsid w:val="00113C83"/>
    <w:rsid w:val="00113DF7"/>
    <w:rsid w:val="00115AA7"/>
    <w:rsid w:val="00115CBA"/>
    <w:rsid w:val="00116370"/>
    <w:rsid w:val="00116817"/>
    <w:rsid w:val="00116E60"/>
    <w:rsid w:val="00116FC0"/>
    <w:rsid w:val="001172B8"/>
    <w:rsid w:val="0011787F"/>
    <w:rsid w:val="00117F7D"/>
    <w:rsid w:val="00120B1D"/>
    <w:rsid w:val="00121B44"/>
    <w:rsid w:val="00121C5F"/>
    <w:rsid w:val="0012390D"/>
    <w:rsid w:val="00123993"/>
    <w:rsid w:val="001249C6"/>
    <w:rsid w:val="00124E70"/>
    <w:rsid w:val="00126836"/>
    <w:rsid w:val="00126B24"/>
    <w:rsid w:val="001274E5"/>
    <w:rsid w:val="001277E9"/>
    <w:rsid w:val="001278D5"/>
    <w:rsid w:val="001304E4"/>
    <w:rsid w:val="0013128E"/>
    <w:rsid w:val="00131E73"/>
    <w:rsid w:val="00132949"/>
    <w:rsid w:val="00132A3D"/>
    <w:rsid w:val="00132D3F"/>
    <w:rsid w:val="0013350A"/>
    <w:rsid w:val="001346EF"/>
    <w:rsid w:val="0013485C"/>
    <w:rsid w:val="00135670"/>
    <w:rsid w:val="001369D1"/>
    <w:rsid w:val="00137274"/>
    <w:rsid w:val="0013798B"/>
    <w:rsid w:val="00137E70"/>
    <w:rsid w:val="00137FBE"/>
    <w:rsid w:val="001406AE"/>
    <w:rsid w:val="00140BA5"/>
    <w:rsid w:val="0014149E"/>
    <w:rsid w:val="00142E62"/>
    <w:rsid w:val="00143351"/>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541"/>
    <w:rsid w:val="00153745"/>
    <w:rsid w:val="00153859"/>
    <w:rsid w:val="00153D90"/>
    <w:rsid w:val="00155106"/>
    <w:rsid w:val="00155436"/>
    <w:rsid w:val="00156501"/>
    <w:rsid w:val="001566DC"/>
    <w:rsid w:val="001569BD"/>
    <w:rsid w:val="00156A80"/>
    <w:rsid w:val="00156C88"/>
    <w:rsid w:val="001573C2"/>
    <w:rsid w:val="00160B0F"/>
    <w:rsid w:val="0016107C"/>
    <w:rsid w:val="001615FA"/>
    <w:rsid w:val="00161CCF"/>
    <w:rsid w:val="00161D1F"/>
    <w:rsid w:val="00163B41"/>
    <w:rsid w:val="00163BC3"/>
    <w:rsid w:val="00165548"/>
    <w:rsid w:val="00166DBD"/>
    <w:rsid w:val="0016733A"/>
    <w:rsid w:val="00167680"/>
    <w:rsid w:val="001701E0"/>
    <w:rsid w:val="001708FD"/>
    <w:rsid w:val="00170909"/>
    <w:rsid w:val="0017098A"/>
    <w:rsid w:val="001714C9"/>
    <w:rsid w:val="00171521"/>
    <w:rsid w:val="00171BBC"/>
    <w:rsid w:val="00171C68"/>
    <w:rsid w:val="00172112"/>
    <w:rsid w:val="00172957"/>
    <w:rsid w:val="00173D9D"/>
    <w:rsid w:val="00173DE9"/>
    <w:rsid w:val="0017420A"/>
    <w:rsid w:val="00174FC1"/>
    <w:rsid w:val="00176089"/>
    <w:rsid w:val="001764E9"/>
    <w:rsid w:val="001765E5"/>
    <w:rsid w:val="00176627"/>
    <w:rsid w:val="0017681B"/>
    <w:rsid w:val="00176E33"/>
    <w:rsid w:val="001771AB"/>
    <w:rsid w:val="00177229"/>
    <w:rsid w:val="00177622"/>
    <w:rsid w:val="0017783E"/>
    <w:rsid w:val="00177997"/>
    <w:rsid w:val="00180817"/>
    <w:rsid w:val="0018100D"/>
    <w:rsid w:val="001817F2"/>
    <w:rsid w:val="001824CE"/>
    <w:rsid w:val="001828B6"/>
    <w:rsid w:val="001835FE"/>
    <w:rsid w:val="001838F2"/>
    <w:rsid w:val="00184301"/>
    <w:rsid w:val="00184377"/>
    <w:rsid w:val="00185B31"/>
    <w:rsid w:val="00185D06"/>
    <w:rsid w:val="00186C3F"/>
    <w:rsid w:val="00186C73"/>
    <w:rsid w:val="0018760F"/>
    <w:rsid w:val="001877F1"/>
    <w:rsid w:val="0018797E"/>
    <w:rsid w:val="00187D5F"/>
    <w:rsid w:val="0019041D"/>
    <w:rsid w:val="00190719"/>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FF8"/>
    <w:rsid w:val="001A34AE"/>
    <w:rsid w:val="001A3D16"/>
    <w:rsid w:val="001A50FD"/>
    <w:rsid w:val="001A5E4C"/>
    <w:rsid w:val="001A6B76"/>
    <w:rsid w:val="001A6E1C"/>
    <w:rsid w:val="001A709A"/>
    <w:rsid w:val="001A735D"/>
    <w:rsid w:val="001A74EB"/>
    <w:rsid w:val="001B00A7"/>
    <w:rsid w:val="001B0216"/>
    <w:rsid w:val="001B0301"/>
    <w:rsid w:val="001B09B9"/>
    <w:rsid w:val="001B0E25"/>
    <w:rsid w:val="001B1953"/>
    <w:rsid w:val="001B199A"/>
    <w:rsid w:val="001B2990"/>
    <w:rsid w:val="001B2A60"/>
    <w:rsid w:val="001B30DF"/>
    <w:rsid w:val="001B4A7F"/>
    <w:rsid w:val="001B4F10"/>
    <w:rsid w:val="001B5593"/>
    <w:rsid w:val="001B5988"/>
    <w:rsid w:val="001B62D3"/>
    <w:rsid w:val="001B6465"/>
    <w:rsid w:val="001B64FB"/>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025"/>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E2D"/>
    <w:rsid w:val="001D3DE4"/>
    <w:rsid w:val="001D4A83"/>
    <w:rsid w:val="001D4DB7"/>
    <w:rsid w:val="001D6421"/>
    <w:rsid w:val="001D646A"/>
    <w:rsid w:val="001D6FAC"/>
    <w:rsid w:val="001D7AFB"/>
    <w:rsid w:val="001E0124"/>
    <w:rsid w:val="001E0B23"/>
    <w:rsid w:val="001E1419"/>
    <w:rsid w:val="001E185C"/>
    <w:rsid w:val="001E1985"/>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E36"/>
    <w:rsid w:val="001F00E8"/>
    <w:rsid w:val="001F0102"/>
    <w:rsid w:val="001F0214"/>
    <w:rsid w:val="001F0DD8"/>
    <w:rsid w:val="001F1738"/>
    <w:rsid w:val="001F1885"/>
    <w:rsid w:val="001F479A"/>
    <w:rsid w:val="001F479F"/>
    <w:rsid w:val="001F4DD2"/>
    <w:rsid w:val="001F5564"/>
    <w:rsid w:val="001F5845"/>
    <w:rsid w:val="001F5F11"/>
    <w:rsid w:val="001F67BE"/>
    <w:rsid w:val="001F68AF"/>
    <w:rsid w:val="001F733B"/>
    <w:rsid w:val="001F79C4"/>
    <w:rsid w:val="002003B7"/>
    <w:rsid w:val="002003D4"/>
    <w:rsid w:val="00200AE9"/>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738"/>
    <w:rsid w:val="00216897"/>
    <w:rsid w:val="00216FF3"/>
    <w:rsid w:val="00217798"/>
    <w:rsid w:val="00221851"/>
    <w:rsid w:val="0022229F"/>
    <w:rsid w:val="00222566"/>
    <w:rsid w:val="00223768"/>
    <w:rsid w:val="0022431E"/>
    <w:rsid w:val="00225CF3"/>
    <w:rsid w:val="00226812"/>
    <w:rsid w:val="00226E2A"/>
    <w:rsid w:val="00227D58"/>
    <w:rsid w:val="00230A1B"/>
    <w:rsid w:val="00230A6B"/>
    <w:rsid w:val="00230BF9"/>
    <w:rsid w:val="00230CE2"/>
    <w:rsid w:val="002315E9"/>
    <w:rsid w:val="002318FF"/>
    <w:rsid w:val="00231F7F"/>
    <w:rsid w:val="00231FC5"/>
    <w:rsid w:val="00233632"/>
    <w:rsid w:val="00234E25"/>
    <w:rsid w:val="00235704"/>
    <w:rsid w:val="00236607"/>
    <w:rsid w:val="002366D2"/>
    <w:rsid w:val="002373E5"/>
    <w:rsid w:val="00237641"/>
    <w:rsid w:val="00237A3E"/>
    <w:rsid w:val="00237C14"/>
    <w:rsid w:val="002404FC"/>
    <w:rsid w:val="002405E8"/>
    <w:rsid w:val="00241189"/>
    <w:rsid w:val="00241ADB"/>
    <w:rsid w:val="00241AEB"/>
    <w:rsid w:val="00241D05"/>
    <w:rsid w:val="00241E02"/>
    <w:rsid w:val="00242DAA"/>
    <w:rsid w:val="00242E36"/>
    <w:rsid w:val="002432C9"/>
    <w:rsid w:val="00243A14"/>
    <w:rsid w:val="00243C67"/>
    <w:rsid w:val="00243CD2"/>
    <w:rsid w:val="00244F2B"/>
    <w:rsid w:val="00246178"/>
    <w:rsid w:val="00246A15"/>
    <w:rsid w:val="00246AFF"/>
    <w:rsid w:val="00247901"/>
    <w:rsid w:val="00247C06"/>
    <w:rsid w:val="0025067C"/>
    <w:rsid w:val="002515A7"/>
    <w:rsid w:val="00251604"/>
    <w:rsid w:val="00251DFF"/>
    <w:rsid w:val="00251E81"/>
    <w:rsid w:val="002521F5"/>
    <w:rsid w:val="0025238D"/>
    <w:rsid w:val="00252CB5"/>
    <w:rsid w:val="00253992"/>
    <w:rsid w:val="00253BB0"/>
    <w:rsid w:val="002540DF"/>
    <w:rsid w:val="0025412E"/>
    <w:rsid w:val="00254212"/>
    <w:rsid w:val="0025437E"/>
    <w:rsid w:val="0025531C"/>
    <w:rsid w:val="00255ABC"/>
    <w:rsid w:val="002565BD"/>
    <w:rsid w:val="00257A07"/>
    <w:rsid w:val="00257F77"/>
    <w:rsid w:val="00260798"/>
    <w:rsid w:val="00260947"/>
    <w:rsid w:val="00260FBE"/>
    <w:rsid w:val="002613F6"/>
    <w:rsid w:val="00261453"/>
    <w:rsid w:val="00262824"/>
    <w:rsid w:val="00262CED"/>
    <w:rsid w:val="00263788"/>
    <w:rsid w:val="002638E7"/>
    <w:rsid w:val="00264B92"/>
    <w:rsid w:val="00265B75"/>
    <w:rsid w:val="002661F1"/>
    <w:rsid w:val="00266A9A"/>
    <w:rsid w:val="00267E00"/>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497D"/>
    <w:rsid w:val="00275118"/>
    <w:rsid w:val="002751A7"/>
    <w:rsid w:val="00275816"/>
    <w:rsid w:val="00275F4F"/>
    <w:rsid w:val="00276217"/>
    <w:rsid w:val="00276EC1"/>
    <w:rsid w:val="00276FC3"/>
    <w:rsid w:val="002779EE"/>
    <w:rsid w:val="00277D13"/>
    <w:rsid w:val="002801D9"/>
    <w:rsid w:val="00280211"/>
    <w:rsid w:val="002802A4"/>
    <w:rsid w:val="00280613"/>
    <w:rsid w:val="002806C6"/>
    <w:rsid w:val="00281261"/>
    <w:rsid w:val="00281AC8"/>
    <w:rsid w:val="002822D3"/>
    <w:rsid w:val="002824B1"/>
    <w:rsid w:val="00283067"/>
    <w:rsid w:val="002849EC"/>
    <w:rsid w:val="00285816"/>
    <w:rsid w:val="00285985"/>
    <w:rsid w:val="00286284"/>
    <w:rsid w:val="0028682E"/>
    <w:rsid w:val="00286F76"/>
    <w:rsid w:val="0028751B"/>
    <w:rsid w:val="002902B4"/>
    <w:rsid w:val="002903D6"/>
    <w:rsid w:val="00292116"/>
    <w:rsid w:val="002922C4"/>
    <w:rsid w:val="00292733"/>
    <w:rsid w:val="00292897"/>
    <w:rsid w:val="00292B4F"/>
    <w:rsid w:val="00294C0C"/>
    <w:rsid w:val="00294E16"/>
    <w:rsid w:val="00295EBF"/>
    <w:rsid w:val="00295FA8"/>
    <w:rsid w:val="00296000"/>
    <w:rsid w:val="0029664D"/>
    <w:rsid w:val="0029769B"/>
    <w:rsid w:val="002977C1"/>
    <w:rsid w:val="00297C88"/>
    <w:rsid w:val="00297D2B"/>
    <w:rsid w:val="002A025F"/>
    <w:rsid w:val="002A09AE"/>
    <w:rsid w:val="002A0EDB"/>
    <w:rsid w:val="002A1425"/>
    <w:rsid w:val="002A17E8"/>
    <w:rsid w:val="002A1ABE"/>
    <w:rsid w:val="002A2077"/>
    <w:rsid w:val="002A2A83"/>
    <w:rsid w:val="002A2D9A"/>
    <w:rsid w:val="002A3D08"/>
    <w:rsid w:val="002A5953"/>
    <w:rsid w:val="002A5A8E"/>
    <w:rsid w:val="002A6520"/>
    <w:rsid w:val="002A66E4"/>
    <w:rsid w:val="002A7CC3"/>
    <w:rsid w:val="002B0416"/>
    <w:rsid w:val="002B0A33"/>
    <w:rsid w:val="002B0E12"/>
    <w:rsid w:val="002B2481"/>
    <w:rsid w:val="002B26FA"/>
    <w:rsid w:val="002B30B9"/>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794"/>
    <w:rsid w:val="002C1EC3"/>
    <w:rsid w:val="002C1F92"/>
    <w:rsid w:val="002C262E"/>
    <w:rsid w:val="002C2BE0"/>
    <w:rsid w:val="002C2D4D"/>
    <w:rsid w:val="002C3548"/>
    <w:rsid w:val="002C42DF"/>
    <w:rsid w:val="002C4D4D"/>
    <w:rsid w:val="002C4D66"/>
    <w:rsid w:val="002C5FC8"/>
    <w:rsid w:val="002C633C"/>
    <w:rsid w:val="002C6344"/>
    <w:rsid w:val="002C71F1"/>
    <w:rsid w:val="002C76B3"/>
    <w:rsid w:val="002D0417"/>
    <w:rsid w:val="002D04A8"/>
    <w:rsid w:val="002D0708"/>
    <w:rsid w:val="002D0E7E"/>
    <w:rsid w:val="002D12B6"/>
    <w:rsid w:val="002D1876"/>
    <w:rsid w:val="002D1ADA"/>
    <w:rsid w:val="002D2431"/>
    <w:rsid w:val="002D26FD"/>
    <w:rsid w:val="002D2C3A"/>
    <w:rsid w:val="002D3515"/>
    <w:rsid w:val="002D3743"/>
    <w:rsid w:val="002D42C1"/>
    <w:rsid w:val="002D63DA"/>
    <w:rsid w:val="002D7023"/>
    <w:rsid w:val="002D7182"/>
    <w:rsid w:val="002D7204"/>
    <w:rsid w:val="002D7418"/>
    <w:rsid w:val="002E09D0"/>
    <w:rsid w:val="002E0AB4"/>
    <w:rsid w:val="002E1A17"/>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8DA"/>
    <w:rsid w:val="002E6D0D"/>
    <w:rsid w:val="002E6F6D"/>
    <w:rsid w:val="002E70D8"/>
    <w:rsid w:val="002E7429"/>
    <w:rsid w:val="002E79E6"/>
    <w:rsid w:val="002F00D2"/>
    <w:rsid w:val="002F0384"/>
    <w:rsid w:val="002F1409"/>
    <w:rsid w:val="002F1876"/>
    <w:rsid w:val="002F1B89"/>
    <w:rsid w:val="002F1BD0"/>
    <w:rsid w:val="002F1FD8"/>
    <w:rsid w:val="002F206D"/>
    <w:rsid w:val="002F2719"/>
    <w:rsid w:val="002F28A5"/>
    <w:rsid w:val="002F36DC"/>
    <w:rsid w:val="002F3921"/>
    <w:rsid w:val="002F3B31"/>
    <w:rsid w:val="002F4651"/>
    <w:rsid w:val="002F46E1"/>
    <w:rsid w:val="002F4D50"/>
    <w:rsid w:val="002F4F4B"/>
    <w:rsid w:val="002F50A0"/>
    <w:rsid w:val="002F5265"/>
    <w:rsid w:val="002F56F6"/>
    <w:rsid w:val="002F5814"/>
    <w:rsid w:val="002F6EED"/>
    <w:rsid w:val="002F722F"/>
    <w:rsid w:val="00300315"/>
    <w:rsid w:val="00300D51"/>
    <w:rsid w:val="003014C1"/>
    <w:rsid w:val="00302170"/>
    <w:rsid w:val="003021AF"/>
    <w:rsid w:val="00303327"/>
    <w:rsid w:val="003034DC"/>
    <w:rsid w:val="003035A8"/>
    <w:rsid w:val="00303E84"/>
    <w:rsid w:val="0030474F"/>
    <w:rsid w:val="003071F1"/>
    <w:rsid w:val="003078B2"/>
    <w:rsid w:val="00307F26"/>
    <w:rsid w:val="003103F6"/>
    <w:rsid w:val="00310CF4"/>
    <w:rsid w:val="00310DD1"/>
    <w:rsid w:val="0031116B"/>
    <w:rsid w:val="00311634"/>
    <w:rsid w:val="003117C6"/>
    <w:rsid w:val="00311BC3"/>
    <w:rsid w:val="003125C9"/>
    <w:rsid w:val="00312BD4"/>
    <w:rsid w:val="00313B1E"/>
    <w:rsid w:val="00313B39"/>
    <w:rsid w:val="00313FE5"/>
    <w:rsid w:val="003146F8"/>
    <w:rsid w:val="003146FF"/>
    <w:rsid w:val="003149F1"/>
    <w:rsid w:val="00314AFD"/>
    <w:rsid w:val="003150B4"/>
    <w:rsid w:val="00315B60"/>
    <w:rsid w:val="0031786D"/>
    <w:rsid w:val="00317990"/>
    <w:rsid w:val="0032096E"/>
    <w:rsid w:val="00320E01"/>
    <w:rsid w:val="00321754"/>
    <w:rsid w:val="00321B49"/>
    <w:rsid w:val="00322452"/>
    <w:rsid w:val="003225B5"/>
    <w:rsid w:val="00322D50"/>
    <w:rsid w:val="003231AB"/>
    <w:rsid w:val="003232FF"/>
    <w:rsid w:val="00323805"/>
    <w:rsid w:val="003238F8"/>
    <w:rsid w:val="00323920"/>
    <w:rsid w:val="00323BD5"/>
    <w:rsid w:val="0032484C"/>
    <w:rsid w:val="003261B7"/>
    <w:rsid w:val="003261E6"/>
    <w:rsid w:val="00326580"/>
    <w:rsid w:val="00326607"/>
    <w:rsid w:val="00326A93"/>
    <w:rsid w:val="00327CF3"/>
    <w:rsid w:val="0033092B"/>
    <w:rsid w:val="0033175F"/>
    <w:rsid w:val="003320DC"/>
    <w:rsid w:val="00332BE6"/>
    <w:rsid w:val="00332FF1"/>
    <w:rsid w:val="0033414D"/>
    <w:rsid w:val="00334DB7"/>
    <w:rsid w:val="00335385"/>
    <w:rsid w:val="00336897"/>
    <w:rsid w:val="00336DB1"/>
    <w:rsid w:val="00336EE3"/>
    <w:rsid w:val="0033776E"/>
    <w:rsid w:val="00340776"/>
    <w:rsid w:val="00341904"/>
    <w:rsid w:val="00342E0D"/>
    <w:rsid w:val="00342F27"/>
    <w:rsid w:val="0034355E"/>
    <w:rsid w:val="00344D7C"/>
    <w:rsid w:val="0034525D"/>
    <w:rsid w:val="003455F4"/>
    <w:rsid w:val="003456BF"/>
    <w:rsid w:val="003457AA"/>
    <w:rsid w:val="003462ED"/>
    <w:rsid w:val="00347EDC"/>
    <w:rsid w:val="003501AE"/>
    <w:rsid w:val="00350DBF"/>
    <w:rsid w:val="0035240C"/>
    <w:rsid w:val="00352512"/>
    <w:rsid w:val="00352815"/>
    <w:rsid w:val="00352D3F"/>
    <w:rsid w:val="00355B08"/>
    <w:rsid w:val="00355B4D"/>
    <w:rsid w:val="00355DB0"/>
    <w:rsid w:val="00355E2D"/>
    <w:rsid w:val="003579A8"/>
    <w:rsid w:val="00357EDE"/>
    <w:rsid w:val="0036017E"/>
    <w:rsid w:val="003607D7"/>
    <w:rsid w:val="00360B4D"/>
    <w:rsid w:val="00360B7C"/>
    <w:rsid w:val="003625B6"/>
    <w:rsid w:val="00362615"/>
    <w:rsid w:val="00363626"/>
    <w:rsid w:val="00363897"/>
    <w:rsid w:val="003641F1"/>
    <w:rsid w:val="00364389"/>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6A7"/>
    <w:rsid w:val="00375B01"/>
    <w:rsid w:val="00375F76"/>
    <w:rsid w:val="00376999"/>
    <w:rsid w:val="00377D95"/>
    <w:rsid w:val="00377E10"/>
    <w:rsid w:val="00377FCE"/>
    <w:rsid w:val="003805E2"/>
    <w:rsid w:val="00382102"/>
    <w:rsid w:val="003826C4"/>
    <w:rsid w:val="00382D9C"/>
    <w:rsid w:val="00383A43"/>
    <w:rsid w:val="00383C7B"/>
    <w:rsid w:val="0038449A"/>
    <w:rsid w:val="00384D74"/>
    <w:rsid w:val="00385CBB"/>
    <w:rsid w:val="003864B0"/>
    <w:rsid w:val="00386A9C"/>
    <w:rsid w:val="003871FA"/>
    <w:rsid w:val="00387729"/>
    <w:rsid w:val="00387EA9"/>
    <w:rsid w:val="0039087B"/>
    <w:rsid w:val="00390A60"/>
    <w:rsid w:val="003910B6"/>
    <w:rsid w:val="0039164D"/>
    <w:rsid w:val="00393064"/>
    <w:rsid w:val="003938BC"/>
    <w:rsid w:val="00393D99"/>
    <w:rsid w:val="0039400E"/>
    <w:rsid w:val="0039409A"/>
    <w:rsid w:val="003943AB"/>
    <w:rsid w:val="00394965"/>
    <w:rsid w:val="00394A6D"/>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31BF"/>
    <w:rsid w:val="003A3209"/>
    <w:rsid w:val="003A325F"/>
    <w:rsid w:val="003A341F"/>
    <w:rsid w:val="003A38CA"/>
    <w:rsid w:val="003A449E"/>
    <w:rsid w:val="003A48D7"/>
    <w:rsid w:val="003A4F55"/>
    <w:rsid w:val="003A620E"/>
    <w:rsid w:val="003A644C"/>
    <w:rsid w:val="003A6709"/>
    <w:rsid w:val="003A699B"/>
    <w:rsid w:val="003A6E45"/>
    <w:rsid w:val="003A765C"/>
    <w:rsid w:val="003A7D5A"/>
    <w:rsid w:val="003B07D9"/>
    <w:rsid w:val="003B0E61"/>
    <w:rsid w:val="003B10CE"/>
    <w:rsid w:val="003B155D"/>
    <w:rsid w:val="003B188A"/>
    <w:rsid w:val="003B1D79"/>
    <w:rsid w:val="003B1F37"/>
    <w:rsid w:val="003B2E4E"/>
    <w:rsid w:val="003B385B"/>
    <w:rsid w:val="003B3EB5"/>
    <w:rsid w:val="003B4087"/>
    <w:rsid w:val="003B42FD"/>
    <w:rsid w:val="003B6012"/>
    <w:rsid w:val="003B61F1"/>
    <w:rsid w:val="003B6A8A"/>
    <w:rsid w:val="003B6DD9"/>
    <w:rsid w:val="003B756A"/>
    <w:rsid w:val="003C007B"/>
    <w:rsid w:val="003C1477"/>
    <w:rsid w:val="003C1937"/>
    <w:rsid w:val="003C1A7A"/>
    <w:rsid w:val="003C1B55"/>
    <w:rsid w:val="003C1EE5"/>
    <w:rsid w:val="003C28C6"/>
    <w:rsid w:val="003C2A81"/>
    <w:rsid w:val="003C31D2"/>
    <w:rsid w:val="003C31DD"/>
    <w:rsid w:val="003C3F83"/>
    <w:rsid w:val="003C4A0A"/>
    <w:rsid w:val="003C4BA7"/>
    <w:rsid w:val="003C4BD4"/>
    <w:rsid w:val="003C531C"/>
    <w:rsid w:val="003C5545"/>
    <w:rsid w:val="003C6048"/>
    <w:rsid w:val="003C7267"/>
    <w:rsid w:val="003C7338"/>
    <w:rsid w:val="003D06FB"/>
    <w:rsid w:val="003D0F46"/>
    <w:rsid w:val="003D182D"/>
    <w:rsid w:val="003D1DBB"/>
    <w:rsid w:val="003D25F6"/>
    <w:rsid w:val="003D2973"/>
    <w:rsid w:val="003D32E5"/>
    <w:rsid w:val="003D3416"/>
    <w:rsid w:val="003D3D5B"/>
    <w:rsid w:val="003D3DEE"/>
    <w:rsid w:val="003D4AE4"/>
    <w:rsid w:val="003D5299"/>
    <w:rsid w:val="003D5302"/>
    <w:rsid w:val="003D5E0D"/>
    <w:rsid w:val="003D5E46"/>
    <w:rsid w:val="003D5EAA"/>
    <w:rsid w:val="003D5EBC"/>
    <w:rsid w:val="003D674A"/>
    <w:rsid w:val="003D68AD"/>
    <w:rsid w:val="003D6984"/>
    <w:rsid w:val="003D699A"/>
    <w:rsid w:val="003D75EE"/>
    <w:rsid w:val="003D79B2"/>
    <w:rsid w:val="003D7BD5"/>
    <w:rsid w:val="003E120E"/>
    <w:rsid w:val="003E1563"/>
    <w:rsid w:val="003E26D6"/>
    <w:rsid w:val="003E2815"/>
    <w:rsid w:val="003E4697"/>
    <w:rsid w:val="003E4E18"/>
    <w:rsid w:val="003E4EC3"/>
    <w:rsid w:val="003E596E"/>
    <w:rsid w:val="003E5F54"/>
    <w:rsid w:val="003E6487"/>
    <w:rsid w:val="003E68C4"/>
    <w:rsid w:val="003E7DA0"/>
    <w:rsid w:val="003F060D"/>
    <w:rsid w:val="003F10E1"/>
    <w:rsid w:val="003F1490"/>
    <w:rsid w:val="003F14C6"/>
    <w:rsid w:val="003F175B"/>
    <w:rsid w:val="003F1FC5"/>
    <w:rsid w:val="003F228F"/>
    <w:rsid w:val="003F3650"/>
    <w:rsid w:val="003F3656"/>
    <w:rsid w:val="003F3A55"/>
    <w:rsid w:val="003F3C3B"/>
    <w:rsid w:val="003F5AB2"/>
    <w:rsid w:val="003F6559"/>
    <w:rsid w:val="003F65B5"/>
    <w:rsid w:val="003F67DC"/>
    <w:rsid w:val="003F776E"/>
    <w:rsid w:val="003F7965"/>
    <w:rsid w:val="0040032B"/>
    <w:rsid w:val="004011CF"/>
    <w:rsid w:val="00401210"/>
    <w:rsid w:val="00401C75"/>
    <w:rsid w:val="0040299E"/>
    <w:rsid w:val="00402C08"/>
    <w:rsid w:val="0040392E"/>
    <w:rsid w:val="00403A24"/>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1966"/>
    <w:rsid w:val="00412CD1"/>
    <w:rsid w:val="00413AB8"/>
    <w:rsid w:val="00413CB1"/>
    <w:rsid w:val="004140A6"/>
    <w:rsid w:val="00414180"/>
    <w:rsid w:val="00414463"/>
    <w:rsid w:val="004146A7"/>
    <w:rsid w:val="00414A4E"/>
    <w:rsid w:val="004154B4"/>
    <w:rsid w:val="00415AD8"/>
    <w:rsid w:val="00415D25"/>
    <w:rsid w:val="00416132"/>
    <w:rsid w:val="00416489"/>
    <w:rsid w:val="00416931"/>
    <w:rsid w:val="00416B26"/>
    <w:rsid w:val="00417F79"/>
    <w:rsid w:val="0042010E"/>
    <w:rsid w:val="00420B81"/>
    <w:rsid w:val="00420C71"/>
    <w:rsid w:val="00420EFA"/>
    <w:rsid w:val="0042105F"/>
    <w:rsid w:val="00421FE7"/>
    <w:rsid w:val="004224AD"/>
    <w:rsid w:val="00423A3E"/>
    <w:rsid w:val="00424268"/>
    <w:rsid w:val="00425E52"/>
    <w:rsid w:val="0042629B"/>
    <w:rsid w:val="00426A2F"/>
    <w:rsid w:val="00426D2D"/>
    <w:rsid w:val="00431034"/>
    <w:rsid w:val="0043154B"/>
    <w:rsid w:val="00431628"/>
    <w:rsid w:val="00431EA1"/>
    <w:rsid w:val="00432874"/>
    <w:rsid w:val="00432EED"/>
    <w:rsid w:val="004346CF"/>
    <w:rsid w:val="004349A7"/>
    <w:rsid w:val="00434B4A"/>
    <w:rsid w:val="004351A4"/>
    <w:rsid w:val="00435280"/>
    <w:rsid w:val="00437832"/>
    <w:rsid w:val="00437948"/>
    <w:rsid w:val="004412B6"/>
    <w:rsid w:val="00441595"/>
    <w:rsid w:val="004416A9"/>
    <w:rsid w:val="00442DB5"/>
    <w:rsid w:val="004433CA"/>
    <w:rsid w:val="004444D3"/>
    <w:rsid w:val="00444CBA"/>
    <w:rsid w:val="00445628"/>
    <w:rsid w:val="00445D7F"/>
    <w:rsid w:val="00446639"/>
    <w:rsid w:val="00446AF8"/>
    <w:rsid w:val="00446C4F"/>
    <w:rsid w:val="004471A2"/>
    <w:rsid w:val="00447B56"/>
    <w:rsid w:val="00450112"/>
    <w:rsid w:val="00451C00"/>
    <w:rsid w:val="00451D42"/>
    <w:rsid w:val="004521B0"/>
    <w:rsid w:val="004526FB"/>
    <w:rsid w:val="00452A89"/>
    <w:rsid w:val="00452FAB"/>
    <w:rsid w:val="0045367F"/>
    <w:rsid w:val="00453A3D"/>
    <w:rsid w:val="004546AE"/>
    <w:rsid w:val="00454948"/>
    <w:rsid w:val="00454A60"/>
    <w:rsid w:val="00454C63"/>
    <w:rsid w:val="00454CBE"/>
    <w:rsid w:val="004550EB"/>
    <w:rsid w:val="00455E8A"/>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043"/>
    <w:rsid w:val="004666AF"/>
    <w:rsid w:val="0046693B"/>
    <w:rsid w:val="0046725A"/>
    <w:rsid w:val="00467E7F"/>
    <w:rsid w:val="0047002E"/>
    <w:rsid w:val="00470234"/>
    <w:rsid w:val="004705F8"/>
    <w:rsid w:val="00470847"/>
    <w:rsid w:val="00470887"/>
    <w:rsid w:val="0047093A"/>
    <w:rsid w:val="004711F5"/>
    <w:rsid w:val="004713F9"/>
    <w:rsid w:val="00471C2F"/>
    <w:rsid w:val="0047377A"/>
    <w:rsid w:val="004737C9"/>
    <w:rsid w:val="00474B8E"/>
    <w:rsid w:val="0047507F"/>
    <w:rsid w:val="004756B9"/>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5F90"/>
    <w:rsid w:val="00486903"/>
    <w:rsid w:val="00486DF7"/>
    <w:rsid w:val="004874A0"/>
    <w:rsid w:val="0048788B"/>
    <w:rsid w:val="004878AB"/>
    <w:rsid w:val="004878C9"/>
    <w:rsid w:val="0048799B"/>
    <w:rsid w:val="00487AC0"/>
    <w:rsid w:val="00487D6B"/>
    <w:rsid w:val="004906F6"/>
    <w:rsid w:val="00490A61"/>
    <w:rsid w:val="00490BEB"/>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976BC"/>
    <w:rsid w:val="004A01FF"/>
    <w:rsid w:val="004A0A0F"/>
    <w:rsid w:val="004A0E36"/>
    <w:rsid w:val="004A1C2B"/>
    <w:rsid w:val="004A2672"/>
    <w:rsid w:val="004A3005"/>
    <w:rsid w:val="004A3118"/>
    <w:rsid w:val="004A31C0"/>
    <w:rsid w:val="004A439A"/>
    <w:rsid w:val="004A5096"/>
    <w:rsid w:val="004A5E2D"/>
    <w:rsid w:val="004A6D6F"/>
    <w:rsid w:val="004B016D"/>
    <w:rsid w:val="004B08BB"/>
    <w:rsid w:val="004B0D5D"/>
    <w:rsid w:val="004B1256"/>
    <w:rsid w:val="004B375F"/>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BE8"/>
    <w:rsid w:val="004D03A8"/>
    <w:rsid w:val="004D0668"/>
    <w:rsid w:val="004D1184"/>
    <w:rsid w:val="004D1D51"/>
    <w:rsid w:val="004D273C"/>
    <w:rsid w:val="004D290E"/>
    <w:rsid w:val="004D2AC2"/>
    <w:rsid w:val="004D3440"/>
    <w:rsid w:val="004D382C"/>
    <w:rsid w:val="004D3EFC"/>
    <w:rsid w:val="004D43F2"/>
    <w:rsid w:val="004D4D0C"/>
    <w:rsid w:val="004D5042"/>
    <w:rsid w:val="004D50CD"/>
    <w:rsid w:val="004D60B9"/>
    <w:rsid w:val="004D761B"/>
    <w:rsid w:val="004E042A"/>
    <w:rsid w:val="004E06D2"/>
    <w:rsid w:val="004E09BC"/>
    <w:rsid w:val="004E0A94"/>
    <w:rsid w:val="004E0BB8"/>
    <w:rsid w:val="004E0C62"/>
    <w:rsid w:val="004E18E9"/>
    <w:rsid w:val="004E194A"/>
    <w:rsid w:val="004E2AFD"/>
    <w:rsid w:val="004E3B26"/>
    <w:rsid w:val="004E3CF4"/>
    <w:rsid w:val="004E3F1D"/>
    <w:rsid w:val="004E444C"/>
    <w:rsid w:val="004E47E1"/>
    <w:rsid w:val="004E4A00"/>
    <w:rsid w:val="004E6093"/>
    <w:rsid w:val="004E6D0E"/>
    <w:rsid w:val="004E6D1F"/>
    <w:rsid w:val="004E7ADD"/>
    <w:rsid w:val="004F05DA"/>
    <w:rsid w:val="004F1636"/>
    <w:rsid w:val="004F1D7E"/>
    <w:rsid w:val="004F2782"/>
    <w:rsid w:val="004F2A28"/>
    <w:rsid w:val="004F2ACF"/>
    <w:rsid w:val="004F2BE7"/>
    <w:rsid w:val="004F2D75"/>
    <w:rsid w:val="004F31C6"/>
    <w:rsid w:val="004F3208"/>
    <w:rsid w:val="004F4030"/>
    <w:rsid w:val="004F4876"/>
    <w:rsid w:val="004F51E0"/>
    <w:rsid w:val="004F5B23"/>
    <w:rsid w:val="004F6B27"/>
    <w:rsid w:val="004F7790"/>
    <w:rsid w:val="00502446"/>
    <w:rsid w:val="0050248C"/>
    <w:rsid w:val="00502973"/>
    <w:rsid w:val="005030DC"/>
    <w:rsid w:val="00503729"/>
    <w:rsid w:val="00504B16"/>
    <w:rsid w:val="005067FB"/>
    <w:rsid w:val="00506A97"/>
    <w:rsid w:val="00507145"/>
    <w:rsid w:val="00507D41"/>
    <w:rsid w:val="005101E9"/>
    <w:rsid w:val="005106F1"/>
    <w:rsid w:val="005107C3"/>
    <w:rsid w:val="00510BDF"/>
    <w:rsid w:val="005110BE"/>
    <w:rsid w:val="00511C9C"/>
    <w:rsid w:val="005123AC"/>
    <w:rsid w:val="005124DA"/>
    <w:rsid w:val="00512EDA"/>
    <w:rsid w:val="00512F98"/>
    <w:rsid w:val="00513238"/>
    <w:rsid w:val="00515771"/>
    <w:rsid w:val="00516B7D"/>
    <w:rsid w:val="00516E1F"/>
    <w:rsid w:val="00517748"/>
    <w:rsid w:val="00517986"/>
    <w:rsid w:val="00517D37"/>
    <w:rsid w:val="00520801"/>
    <w:rsid w:val="00521ED1"/>
    <w:rsid w:val="0052351D"/>
    <w:rsid w:val="00523A64"/>
    <w:rsid w:val="00523FFC"/>
    <w:rsid w:val="00524879"/>
    <w:rsid w:val="005252C2"/>
    <w:rsid w:val="00525BB6"/>
    <w:rsid w:val="00526651"/>
    <w:rsid w:val="0052766E"/>
    <w:rsid w:val="005279EB"/>
    <w:rsid w:val="00527E7F"/>
    <w:rsid w:val="00530433"/>
    <w:rsid w:val="005305AF"/>
    <w:rsid w:val="0053103A"/>
    <w:rsid w:val="00531755"/>
    <w:rsid w:val="005318F5"/>
    <w:rsid w:val="00532864"/>
    <w:rsid w:val="00532C29"/>
    <w:rsid w:val="00532CA3"/>
    <w:rsid w:val="00532F7C"/>
    <w:rsid w:val="00533589"/>
    <w:rsid w:val="00533CBF"/>
    <w:rsid w:val="00534AEF"/>
    <w:rsid w:val="005357F2"/>
    <w:rsid w:val="00536D82"/>
    <w:rsid w:val="00537E98"/>
    <w:rsid w:val="0054028A"/>
    <w:rsid w:val="00540892"/>
    <w:rsid w:val="00540BC8"/>
    <w:rsid w:val="00541DA8"/>
    <w:rsid w:val="00541E06"/>
    <w:rsid w:val="005423CE"/>
    <w:rsid w:val="005424A4"/>
    <w:rsid w:val="005426DA"/>
    <w:rsid w:val="0054293B"/>
    <w:rsid w:val="00542B98"/>
    <w:rsid w:val="00543D48"/>
    <w:rsid w:val="005448CA"/>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0906"/>
    <w:rsid w:val="00560B6A"/>
    <w:rsid w:val="00561BD6"/>
    <w:rsid w:val="00561C17"/>
    <w:rsid w:val="00562E42"/>
    <w:rsid w:val="00563B5A"/>
    <w:rsid w:val="00563B8F"/>
    <w:rsid w:val="005641B1"/>
    <w:rsid w:val="005645F0"/>
    <w:rsid w:val="00566BB6"/>
    <w:rsid w:val="0056717F"/>
    <w:rsid w:val="005672B3"/>
    <w:rsid w:val="00567862"/>
    <w:rsid w:val="00567868"/>
    <w:rsid w:val="00567DC1"/>
    <w:rsid w:val="005713F6"/>
    <w:rsid w:val="00571747"/>
    <w:rsid w:val="00571897"/>
    <w:rsid w:val="00571A3D"/>
    <w:rsid w:val="005721A0"/>
    <w:rsid w:val="00572CFF"/>
    <w:rsid w:val="00573BE5"/>
    <w:rsid w:val="00573F5B"/>
    <w:rsid w:val="0057428C"/>
    <w:rsid w:val="0057439F"/>
    <w:rsid w:val="005743CB"/>
    <w:rsid w:val="005754D7"/>
    <w:rsid w:val="00576197"/>
    <w:rsid w:val="00576B32"/>
    <w:rsid w:val="005774F3"/>
    <w:rsid w:val="00577AD7"/>
    <w:rsid w:val="00577C7F"/>
    <w:rsid w:val="00577E60"/>
    <w:rsid w:val="00577F6D"/>
    <w:rsid w:val="00580345"/>
    <w:rsid w:val="005803EA"/>
    <w:rsid w:val="00580618"/>
    <w:rsid w:val="0058081B"/>
    <w:rsid w:val="00581A01"/>
    <w:rsid w:val="0058286A"/>
    <w:rsid w:val="0058292F"/>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36D"/>
    <w:rsid w:val="0058767D"/>
    <w:rsid w:val="00587DD8"/>
    <w:rsid w:val="00591167"/>
    <w:rsid w:val="005911B3"/>
    <w:rsid w:val="005911BA"/>
    <w:rsid w:val="005913FE"/>
    <w:rsid w:val="00591C45"/>
    <w:rsid w:val="00591C60"/>
    <w:rsid w:val="005926DF"/>
    <w:rsid w:val="00592AF1"/>
    <w:rsid w:val="005932CA"/>
    <w:rsid w:val="00593B10"/>
    <w:rsid w:val="00593E4F"/>
    <w:rsid w:val="00594216"/>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795"/>
    <w:rsid w:val="005A501A"/>
    <w:rsid w:val="005A5D3B"/>
    <w:rsid w:val="005A6A74"/>
    <w:rsid w:val="005A7B6E"/>
    <w:rsid w:val="005B01D2"/>
    <w:rsid w:val="005B0391"/>
    <w:rsid w:val="005B182B"/>
    <w:rsid w:val="005B1CD3"/>
    <w:rsid w:val="005B3BB6"/>
    <w:rsid w:val="005B5579"/>
    <w:rsid w:val="005B5CF5"/>
    <w:rsid w:val="005B626C"/>
    <w:rsid w:val="005B7CBC"/>
    <w:rsid w:val="005B7D59"/>
    <w:rsid w:val="005B7E59"/>
    <w:rsid w:val="005C04DF"/>
    <w:rsid w:val="005C0A16"/>
    <w:rsid w:val="005C0C8A"/>
    <w:rsid w:val="005C0C9E"/>
    <w:rsid w:val="005C0DA2"/>
    <w:rsid w:val="005C1338"/>
    <w:rsid w:val="005C1479"/>
    <w:rsid w:val="005C1643"/>
    <w:rsid w:val="005C1A8B"/>
    <w:rsid w:val="005C1D68"/>
    <w:rsid w:val="005C20A1"/>
    <w:rsid w:val="005C27AC"/>
    <w:rsid w:val="005C288F"/>
    <w:rsid w:val="005C297F"/>
    <w:rsid w:val="005C41BC"/>
    <w:rsid w:val="005C5185"/>
    <w:rsid w:val="005C532F"/>
    <w:rsid w:val="005C5D28"/>
    <w:rsid w:val="005C5FD2"/>
    <w:rsid w:val="005C68F7"/>
    <w:rsid w:val="005D019B"/>
    <w:rsid w:val="005D0546"/>
    <w:rsid w:val="005D0BE5"/>
    <w:rsid w:val="005D1941"/>
    <w:rsid w:val="005D19D6"/>
    <w:rsid w:val="005D1D16"/>
    <w:rsid w:val="005D245F"/>
    <w:rsid w:val="005D2DEC"/>
    <w:rsid w:val="005D3161"/>
    <w:rsid w:val="005D3525"/>
    <w:rsid w:val="005D3C7D"/>
    <w:rsid w:val="005D4C6E"/>
    <w:rsid w:val="005D5164"/>
    <w:rsid w:val="005D54A6"/>
    <w:rsid w:val="005D5A43"/>
    <w:rsid w:val="005D615D"/>
    <w:rsid w:val="005D6CB3"/>
    <w:rsid w:val="005D7CBD"/>
    <w:rsid w:val="005D7EA1"/>
    <w:rsid w:val="005E0480"/>
    <w:rsid w:val="005E0C8D"/>
    <w:rsid w:val="005E10AC"/>
    <w:rsid w:val="005E173C"/>
    <w:rsid w:val="005E1EF7"/>
    <w:rsid w:val="005E2E8B"/>
    <w:rsid w:val="005E321F"/>
    <w:rsid w:val="005E3AC4"/>
    <w:rsid w:val="005E3D8F"/>
    <w:rsid w:val="005E41D4"/>
    <w:rsid w:val="005E481D"/>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4B"/>
    <w:rsid w:val="005F5342"/>
    <w:rsid w:val="005F560E"/>
    <w:rsid w:val="005F5738"/>
    <w:rsid w:val="005F5A8B"/>
    <w:rsid w:val="005F5C0B"/>
    <w:rsid w:val="005F5D1D"/>
    <w:rsid w:val="005F5F7B"/>
    <w:rsid w:val="005F6451"/>
    <w:rsid w:val="005F6B02"/>
    <w:rsid w:val="005F7056"/>
    <w:rsid w:val="005F7151"/>
    <w:rsid w:val="005F7212"/>
    <w:rsid w:val="005F7DE6"/>
    <w:rsid w:val="00600359"/>
    <w:rsid w:val="00600B48"/>
    <w:rsid w:val="00601810"/>
    <w:rsid w:val="00603359"/>
    <w:rsid w:val="00603B98"/>
    <w:rsid w:val="006042D9"/>
    <w:rsid w:val="00604392"/>
    <w:rsid w:val="00604546"/>
    <w:rsid w:val="00604B98"/>
    <w:rsid w:val="00605169"/>
    <w:rsid w:val="00605C56"/>
    <w:rsid w:val="00605E57"/>
    <w:rsid w:val="00606008"/>
    <w:rsid w:val="00606810"/>
    <w:rsid w:val="00606AD9"/>
    <w:rsid w:val="00606C87"/>
    <w:rsid w:val="00607615"/>
    <w:rsid w:val="00607C4C"/>
    <w:rsid w:val="00607F5A"/>
    <w:rsid w:val="00610223"/>
    <w:rsid w:val="00610A6B"/>
    <w:rsid w:val="006116C1"/>
    <w:rsid w:val="00611EDE"/>
    <w:rsid w:val="00612847"/>
    <w:rsid w:val="006133FC"/>
    <w:rsid w:val="00613470"/>
    <w:rsid w:val="00614D55"/>
    <w:rsid w:val="00615250"/>
    <w:rsid w:val="00616755"/>
    <w:rsid w:val="00616D04"/>
    <w:rsid w:val="00616F8A"/>
    <w:rsid w:val="00617A81"/>
    <w:rsid w:val="00620A19"/>
    <w:rsid w:val="0062172E"/>
    <w:rsid w:val="006222B3"/>
    <w:rsid w:val="00622FA6"/>
    <w:rsid w:val="006234BD"/>
    <w:rsid w:val="006234F7"/>
    <w:rsid w:val="00623B76"/>
    <w:rsid w:val="0062407B"/>
    <w:rsid w:val="00624225"/>
    <w:rsid w:val="0062484F"/>
    <w:rsid w:val="00624AD0"/>
    <w:rsid w:val="00624E42"/>
    <w:rsid w:val="00625751"/>
    <w:rsid w:val="00625E88"/>
    <w:rsid w:val="00625FD3"/>
    <w:rsid w:val="006266AC"/>
    <w:rsid w:val="00627955"/>
    <w:rsid w:val="00627B0C"/>
    <w:rsid w:val="00627BAF"/>
    <w:rsid w:val="00627C4F"/>
    <w:rsid w:val="00627ECD"/>
    <w:rsid w:val="00630172"/>
    <w:rsid w:val="00630B23"/>
    <w:rsid w:val="00631047"/>
    <w:rsid w:val="00631637"/>
    <w:rsid w:val="0063178D"/>
    <w:rsid w:val="00632DFD"/>
    <w:rsid w:val="006335D4"/>
    <w:rsid w:val="00633C8F"/>
    <w:rsid w:val="00634316"/>
    <w:rsid w:val="006349CF"/>
    <w:rsid w:val="00634C19"/>
    <w:rsid w:val="00634CF5"/>
    <w:rsid w:val="0063558F"/>
    <w:rsid w:val="006373EA"/>
    <w:rsid w:val="00637E5D"/>
    <w:rsid w:val="00640290"/>
    <w:rsid w:val="00640648"/>
    <w:rsid w:val="00640E38"/>
    <w:rsid w:val="0064166F"/>
    <w:rsid w:val="00641798"/>
    <w:rsid w:val="0064182E"/>
    <w:rsid w:val="00641FE0"/>
    <w:rsid w:val="00642126"/>
    <w:rsid w:val="00642254"/>
    <w:rsid w:val="00643EEB"/>
    <w:rsid w:val="00644BA9"/>
    <w:rsid w:val="006469F9"/>
    <w:rsid w:val="00646CFE"/>
    <w:rsid w:val="00646F3D"/>
    <w:rsid w:val="00647D17"/>
    <w:rsid w:val="006505B7"/>
    <w:rsid w:val="0065080E"/>
    <w:rsid w:val="006509E1"/>
    <w:rsid w:val="006518AE"/>
    <w:rsid w:val="00651FBF"/>
    <w:rsid w:val="0065218E"/>
    <w:rsid w:val="00652332"/>
    <w:rsid w:val="006524AF"/>
    <w:rsid w:val="00652E09"/>
    <w:rsid w:val="00652F31"/>
    <w:rsid w:val="006547C4"/>
    <w:rsid w:val="00654A1A"/>
    <w:rsid w:val="00654F27"/>
    <w:rsid w:val="00655154"/>
    <w:rsid w:val="0065518C"/>
    <w:rsid w:val="00655B18"/>
    <w:rsid w:val="00655E8B"/>
    <w:rsid w:val="00656032"/>
    <w:rsid w:val="0065673B"/>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B9F"/>
    <w:rsid w:val="00666456"/>
    <w:rsid w:val="00667927"/>
    <w:rsid w:val="0067029E"/>
    <w:rsid w:val="006709E4"/>
    <w:rsid w:val="006711F1"/>
    <w:rsid w:val="00671220"/>
    <w:rsid w:val="006712DB"/>
    <w:rsid w:val="00671C8A"/>
    <w:rsid w:val="006725B6"/>
    <w:rsid w:val="00672AF2"/>
    <w:rsid w:val="00673A3D"/>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8D7"/>
    <w:rsid w:val="00682C63"/>
    <w:rsid w:val="00683121"/>
    <w:rsid w:val="0068360A"/>
    <w:rsid w:val="00683DED"/>
    <w:rsid w:val="00684349"/>
    <w:rsid w:val="00684721"/>
    <w:rsid w:val="00684891"/>
    <w:rsid w:val="00684E6D"/>
    <w:rsid w:val="00685EF2"/>
    <w:rsid w:val="00686350"/>
    <w:rsid w:val="00686C17"/>
    <w:rsid w:val="006874CE"/>
    <w:rsid w:val="00687EA4"/>
    <w:rsid w:val="0069136B"/>
    <w:rsid w:val="00691577"/>
    <w:rsid w:val="006918B6"/>
    <w:rsid w:val="006928BF"/>
    <w:rsid w:val="00692CD2"/>
    <w:rsid w:val="006948BF"/>
    <w:rsid w:val="006955EB"/>
    <w:rsid w:val="0069579A"/>
    <w:rsid w:val="00696FE7"/>
    <w:rsid w:val="0069771B"/>
    <w:rsid w:val="00697969"/>
    <w:rsid w:val="006A00C9"/>
    <w:rsid w:val="006A1652"/>
    <w:rsid w:val="006A1A96"/>
    <w:rsid w:val="006A1B04"/>
    <w:rsid w:val="006A2862"/>
    <w:rsid w:val="006A2B7E"/>
    <w:rsid w:val="006A3D40"/>
    <w:rsid w:val="006A43A4"/>
    <w:rsid w:val="006A4CEF"/>
    <w:rsid w:val="006A558E"/>
    <w:rsid w:val="006A60CE"/>
    <w:rsid w:val="006A61D6"/>
    <w:rsid w:val="006A629D"/>
    <w:rsid w:val="006B01B4"/>
    <w:rsid w:val="006B0661"/>
    <w:rsid w:val="006B09A7"/>
    <w:rsid w:val="006B0EFC"/>
    <w:rsid w:val="006B162B"/>
    <w:rsid w:val="006B17D1"/>
    <w:rsid w:val="006B1E35"/>
    <w:rsid w:val="006B2AFC"/>
    <w:rsid w:val="006B3D5B"/>
    <w:rsid w:val="006B3E30"/>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BFD"/>
    <w:rsid w:val="006D7CB9"/>
    <w:rsid w:val="006D7E55"/>
    <w:rsid w:val="006E0E58"/>
    <w:rsid w:val="006E144D"/>
    <w:rsid w:val="006E2E9F"/>
    <w:rsid w:val="006E30DC"/>
    <w:rsid w:val="006E41B4"/>
    <w:rsid w:val="006E5225"/>
    <w:rsid w:val="006E5377"/>
    <w:rsid w:val="006E5914"/>
    <w:rsid w:val="006E6478"/>
    <w:rsid w:val="006F0F27"/>
    <w:rsid w:val="006F1B92"/>
    <w:rsid w:val="006F257D"/>
    <w:rsid w:val="006F2775"/>
    <w:rsid w:val="006F321F"/>
    <w:rsid w:val="006F3BC8"/>
    <w:rsid w:val="006F43C9"/>
    <w:rsid w:val="006F5A76"/>
    <w:rsid w:val="006F5C90"/>
    <w:rsid w:val="006F5D74"/>
    <w:rsid w:val="006F6A3C"/>
    <w:rsid w:val="006F7364"/>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35CF"/>
    <w:rsid w:val="0070406C"/>
    <w:rsid w:val="007050ED"/>
    <w:rsid w:val="00705752"/>
    <w:rsid w:val="00705D8D"/>
    <w:rsid w:val="007068C6"/>
    <w:rsid w:val="007072BC"/>
    <w:rsid w:val="0070753F"/>
    <w:rsid w:val="00707810"/>
    <w:rsid w:val="00710174"/>
    <w:rsid w:val="007104F5"/>
    <w:rsid w:val="00710CBD"/>
    <w:rsid w:val="007113F1"/>
    <w:rsid w:val="00711692"/>
    <w:rsid w:val="00711A45"/>
    <w:rsid w:val="00711C3E"/>
    <w:rsid w:val="0071237A"/>
    <w:rsid w:val="007125E3"/>
    <w:rsid w:val="0071279D"/>
    <w:rsid w:val="0071286F"/>
    <w:rsid w:val="00713C55"/>
    <w:rsid w:val="00713DA2"/>
    <w:rsid w:val="00713F7E"/>
    <w:rsid w:val="0071447B"/>
    <w:rsid w:val="00714541"/>
    <w:rsid w:val="00714644"/>
    <w:rsid w:val="00714DE1"/>
    <w:rsid w:val="00714E08"/>
    <w:rsid w:val="0071568F"/>
    <w:rsid w:val="00715DBE"/>
    <w:rsid w:val="0071611C"/>
    <w:rsid w:val="00716770"/>
    <w:rsid w:val="00716B04"/>
    <w:rsid w:val="00717C55"/>
    <w:rsid w:val="007202CE"/>
    <w:rsid w:val="00720CC7"/>
    <w:rsid w:val="007215D4"/>
    <w:rsid w:val="00721802"/>
    <w:rsid w:val="00722177"/>
    <w:rsid w:val="00722656"/>
    <w:rsid w:val="00722B2F"/>
    <w:rsid w:val="0072325E"/>
    <w:rsid w:val="007233AC"/>
    <w:rsid w:val="0072403A"/>
    <w:rsid w:val="00725117"/>
    <w:rsid w:val="00725584"/>
    <w:rsid w:val="00725674"/>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831"/>
    <w:rsid w:val="00741B54"/>
    <w:rsid w:val="00741F07"/>
    <w:rsid w:val="007424F0"/>
    <w:rsid w:val="00743058"/>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105"/>
    <w:rsid w:val="00754A6C"/>
    <w:rsid w:val="00754D81"/>
    <w:rsid w:val="00754D87"/>
    <w:rsid w:val="00754EF8"/>
    <w:rsid w:val="00755039"/>
    <w:rsid w:val="0075512A"/>
    <w:rsid w:val="00755E5C"/>
    <w:rsid w:val="00756367"/>
    <w:rsid w:val="00756A0C"/>
    <w:rsid w:val="00756EFA"/>
    <w:rsid w:val="0075701B"/>
    <w:rsid w:val="0076000C"/>
    <w:rsid w:val="007617BF"/>
    <w:rsid w:val="00762CBC"/>
    <w:rsid w:val="00763483"/>
    <w:rsid w:val="0076354D"/>
    <w:rsid w:val="0076497A"/>
    <w:rsid w:val="0076500A"/>
    <w:rsid w:val="00765514"/>
    <w:rsid w:val="007658CB"/>
    <w:rsid w:val="007667CD"/>
    <w:rsid w:val="00766C21"/>
    <w:rsid w:val="00766D56"/>
    <w:rsid w:val="0076703D"/>
    <w:rsid w:val="007674A6"/>
    <w:rsid w:val="007677CA"/>
    <w:rsid w:val="00767AD8"/>
    <w:rsid w:val="00767DEB"/>
    <w:rsid w:val="00770339"/>
    <w:rsid w:val="007711B5"/>
    <w:rsid w:val="00771752"/>
    <w:rsid w:val="00771ACA"/>
    <w:rsid w:val="00771FD0"/>
    <w:rsid w:val="00771FE4"/>
    <w:rsid w:val="00771FE9"/>
    <w:rsid w:val="0077382C"/>
    <w:rsid w:val="0077411E"/>
    <w:rsid w:val="007742D5"/>
    <w:rsid w:val="0077433F"/>
    <w:rsid w:val="0077501E"/>
    <w:rsid w:val="0077515A"/>
    <w:rsid w:val="00775927"/>
    <w:rsid w:val="00776A69"/>
    <w:rsid w:val="00776E3D"/>
    <w:rsid w:val="0077737E"/>
    <w:rsid w:val="007774F4"/>
    <w:rsid w:val="007774FA"/>
    <w:rsid w:val="00777564"/>
    <w:rsid w:val="007776D3"/>
    <w:rsid w:val="007779BB"/>
    <w:rsid w:val="00777AB7"/>
    <w:rsid w:val="00777D57"/>
    <w:rsid w:val="00780916"/>
    <w:rsid w:val="00780A02"/>
    <w:rsid w:val="00780B89"/>
    <w:rsid w:val="00781C5A"/>
    <w:rsid w:val="007829B7"/>
    <w:rsid w:val="00783536"/>
    <w:rsid w:val="00784DC4"/>
    <w:rsid w:val="007856A5"/>
    <w:rsid w:val="007879D4"/>
    <w:rsid w:val="007908F8"/>
    <w:rsid w:val="00790A12"/>
    <w:rsid w:val="00790A64"/>
    <w:rsid w:val="00790C97"/>
    <w:rsid w:val="007911C9"/>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770"/>
    <w:rsid w:val="007A3874"/>
    <w:rsid w:val="007A39C0"/>
    <w:rsid w:val="007A4B80"/>
    <w:rsid w:val="007A5023"/>
    <w:rsid w:val="007A5E05"/>
    <w:rsid w:val="007A668F"/>
    <w:rsid w:val="007A66BD"/>
    <w:rsid w:val="007A6C70"/>
    <w:rsid w:val="007A6DA4"/>
    <w:rsid w:val="007B003F"/>
    <w:rsid w:val="007B0E01"/>
    <w:rsid w:val="007B0F2F"/>
    <w:rsid w:val="007B1A9D"/>
    <w:rsid w:val="007B2BAD"/>
    <w:rsid w:val="007B3067"/>
    <w:rsid w:val="007B347D"/>
    <w:rsid w:val="007B37B4"/>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3AC"/>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D701A"/>
    <w:rsid w:val="007E01E9"/>
    <w:rsid w:val="007E0C8A"/>
    <w:rsid w:val="007E0C97"/>
    <w:rsid w:val="007E18C0"/>
    <w:rsid w:val="007E1D1E"/>
    <w:rsid w:val="007E29ED"/>
    <w:rsid w:val="007E3780"/>
    <w:rsid w:val="007E3B03"/>
    <w:rsid w:val="007E411F"/>
    <w:rsid w:val="007E439F"/>
    <w:rsid w:val="007E4842"/>
    <w:rsid w:val="007E4CBA"/>
    <w:rsid w:val="007E5162"/>
    <w:rsid w:val="007E528C"/>
    <w:rsid w:val="007E5C76"/>
    <w:rsid w:val="007E5DAE"/>
    <w:rsid w:val="007E6E7A"/>
    <w:rsid w:val="007E7448"/>
    <w:rsid w:val="007E77FB"/>
    <w:rsid w:val="007F0ADB"/>
    <w:rsid w:val="007F0B1E"/>
    <w:rsid w:val="007F2371"/>
    <w:rsid w:val="007F2FFB"/>
    <w:rsid w:val="007F3122"/>
    <w:rsid w:val="007F3375"/>
    <w:rsid w:val="007F3542"/>
    <w:rsid w:val="007F377E"/>
    <w:rsid w:val="007F3964"/>
    <w:rsid w:val="007F3A8F"/>
    <w:rsid w:val="007F3BC4"/>
    <w:rsid w:val="007F428D"/>
    <w:rsid w:val="007F4EE3"/>
    <w:rsid w:val="007F4F7A"/>
    <w:rsid w:val="007F54A4"/>
    <w:rsid w:val="007F6389"/>
    <w:rsid w:val="007F6815"/>
    <w:rsid w:val="007F6F26"/>
    <w:rsid w:val="007F75DC"/>
    <w:rsid w:val="007F7919"/>
    <w:rsid w:val="008002F8"/>
    <w:rsid w:val="00800639"/>
    <w:rsid w:val="00800854"/>
    <w:rsid w:val="00800BE7"/>
    <w:rsid w:val="00800FAD"/>
    <w:rsid w:val="008030DA"/>
    <w:rsid w:val="00803220"/>
    <w:rsid w:val="00803FE1"/>
    <w:rsid w:val="0080415C"/>
    <w:rsid w:val="00804830"/>
    <w:rsid w:val="00804C3F"/>
    <w:rsid w:val="00804DC6"/>
    <w:rsid w:val="008055D1"/>
    <w:rsid w:val="008059D8"/>
    <w:rsid w:val="00805FBA"/>
    <w:rsid w:val="008068D2"/>
    <w:rsid w:val="00806A88"/>
    <w:rsid w:val="00806E81"/>
    <w:rsid w:val="00807C55"/>
    <w:rsid w:val="00807DBE"/>
    <w:rsid w:val="0081046F"/>
    <w:rsid w:val="0081082C"/>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764"/>
    <w:rsid w:val="00824DE1"/>
    <w:rsid w:val="008260AF"/>
    <w:rsid w:val="00826559"/>
    <w:rsid w:val="00826BAA"/>
    <w:rsid w:val="00826BD9"/>
    <w:rsid w:val="00826C6F"/>
    <w:rsid w:val="008279DB"/>
    <w:rsid w:val="00827E16"/>
    <w:rsid w:val="00830B3D"/>
    <w:rsid w:val="008314AF"/>
    <w:rsid w:val="008318C7"/>
    <w:rsid w:val="00831BFA"/>
    <w:rsid w:val="00831CCE"/>
    <w:rsid w:val="008325D7"/>
    <w:rsid w:val="00832F91"/>
    <w:rsid w:val="00835FF8"/>
    <w:rsid w:val="00836FBC"/>
    <w:rsid w:val="0084036B"/>
    <w:rsid w:val="00840587"/>
    <w:rsid w:val="00840B64"/>
    <w:rsid w:val="00840DBE"/>
    <w:rsid w:val="00840E47"/>
    <w:rsid w:val="00840E67"/>
    <w:rsid w:val="00841051"/>
    <w:rsid w:val="00841BD4"/>
    <w:rsid w:val="008421F5"/>
    <w:rsid w:val="00842885"/>
    <w:rsid w:val="008428D3"/>
    <w:rsid w:val="00842CD5"/>
    <w:rsid w:val="00843B03"/>
    <w:rsid w:val="00843F7C"/>
    <w:rsid w:val="0084414D"/>
    <w:rsid w:val="0084520B"/>
    <w:rsid w:val="0084554C"/>
    <w:rsid w:val="00845826"/>
    <w:rsid w:val="00845C04"/>
    <w:rsid w:val="00845C70"/>
    <w:rsid w:val="008467A9"/>
    <w:rsid w:val="00847FD6"/>
    <w:rsid w:val="0085039F"/>
    <w:rsid w:val="00850735"/>
    <w:rsid w:val="00850B5D"/>
    <w:rsid w:val="00852722"/>
    <w:rsid w:val="00852C0E"/>
    <w:rsid w:val="00852C35"/>
    <w:rsid w:val="00852DF6"/>
    <w:rsid w:val="00853468"/>
    <w:rsid w:val="0085370E"/>
    <w:rsid w:val="00854924"/>
    <w:rsid w:val="00855A84"/>
    <w:rsid w:val="00855CB3"/>
    <w:rsid w:val="00855F2C"/>
    <w:rsid w:val="00856855"/>
    <w:rsid w:val="008571B3"/>
    <w:rsid w:val="008579E0"/>
    <w:rsid w:val="008601D7"/>
    <w:rsid w:val="00861BC1"/>
    <w:rsid w:val="008628A9"/>
    <w:rsid w:val="00862D67"/>
    <w:rsid w:val="00863379"/>
    <w:rsid w:val="00863524"/>
    <w:rsid w:val="0086424A"/>
    <w:rsid w:val="0086520D"/>
    <w:rsid w:val="0086657A"/>
    <w:rsid w:val="008674C7"/>
    <w:rsid w:val="008679CC"/>
    <w:rsid w:val="008701F8"/>
    <w:rsid w:val="00870D19"/>
    <w:rsid w:val="0087117A"/>
    <w:rsid w:val="00871D5C"/>
    <w:rsid w:val="00871F3B"/>
    <w:rsid w:val="00871F3F"/>
    <w:rsid w:val="0087219B"/>
    <w:rsid w:val="00872668"/>
    <w:rsid w:val="00872D08"/>
    <w:rsid w:val="00872D6A"/>
    <w:rsid w:val="00872EE0"/>
    <w:rsid w:val="00874E88"/>
    <w:rsid w:val="008751BD"/>
    <w:rsid w:val="008757B6"/>
    <w:rsid w:val="008759C3"/>
    <w:rsid w:val="00875F3C"/>
    <w:rsid w:val="008760C8"/>
    <w:rsid w:val="008763E9"/>
    <w:rsid w:val="008767CB"/>
    <w:rsid w:val="00876A67"/>
    <w:rsid w:val="00876A8F"/>
    <w:rsid w:val="00876B00"/>
    <w:rsid w:val="00877391"/>
    <w:rsid w:val="008777E3"/>
    <w:rsid w:val="00877DEF"/>
    <w:rsid w:val="00880055"/>
    <w:rsid w:val="0088049A"/>
    <w:rsid w:val="00880918"/>
    <w:rsid w:val="00881486"/>
    <w:rsid w:val="008817D5"/>
    <w:rsid w:val="00881C40"/>
    <w:rsid w:val="008824DC"/>
    <w:rsid w:val="00883632"/>
    <w:rsid w:val="008836BF"/>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5F1"/>
    <w:rsid w:val="00893904"/>
    <w:rsid w:val="00893ED8"/>
    <w:rsid w:val="0089494A"/>
    <w:rsid w:val="0089502A"/>
    <w:rsid w:val="0089523F"/>
    <w:rsid w:val="00895626"/>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408"/>
    <w:rsid w:val="008C5467"/>
    <w:rsid w:val="008C5E0F"/>
    <w:rsid w:val="008C6228"/>
    <w:rsid w:val="008C6E56"/>
    <w:rsid w:val="008C7624"/>
    <w:rsid w:val="008C7666"/>
    <w:rsid w:val="008C7E63"/>
    <w:rsid w:val="008D085F"/>
    <w:rsid w:val="008D090B"/>
    <w:rsid w:val="008D1160"/>
    <w:rsid w:val="008D13EC"/>
    <w:rsid w:val="008D1D09"/>
    <w:rsid w:val="008D2F16"/>
    <w:rsid w:val="008D33DE"/>
    <w:rsid w:val="008D382D"/>
    <w:rsid w:val="008D394C"/>
    <w:rsid w:val="008D41A2"/>
    <w:rsid w:val="008D456A"/>
    <w:rsid w:val="008D467C"/>
    <w:rsid w:val="008D4710"/>
    <w:rsid w:val="008D4A42"/>
    <w:rsid w:val="008D4DA0"/>
    <w:rsid w:val="008D523A"/>
    <w:rsid w:val="008D7799"/>
    <w:rsid w:val="008E0311"/>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7157"/>
    <w:rsid w:val="008F7405"/>
    <w:rsid w:val="008F7A12"/>
    <w:rsid w:val="008F7A9D"/>
    <w:rsid w:val="00900B9F"/>
    <w:rsid w:val="00901156"/>
    <w:rsid w:val="009018E5"/>
    <w:rsid w:val="009026CE"/>
    <w:rsid w:val="00903385"/>
    <w:rsid w:val="009053BD"/>
    <w:rsid w:val="00906059"/>
    <w:rsid w:val="009060BD"/>
    <w:rsid w:val="00906C27"/>
    <w:rsid w:val="0090769F"/>
    <w:rsid w:val="0090785E"/>
    <w:rsid w:val="00907F9F"/>
    <w:rsid w:val="009100AA"/>
    <w:rsid w:val="0091072A"/>
    <w:rsid w:val="009107A1"/>
    <w:rsid w:val="0091085D"/>
    <w:rsid w:val="00910E3F"/>
    <w:rsid w:val="00912547"/>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26EB5"/>
    <w:rsid w:val="00927177"/>
    <w:rsid w:val="00930D24"/>
    <w:rsid w:val="00931548"/>
    <w:rsid w:val="009322F2"/>
    <w:rsid w:val="0093230D"/>
    <w:rsid w:val="00933B11"/>
    <w:rsid w:val="00933B74"/>
    <w:rsid w:val="00933D8A"/>
    <w:rsid w:val="009349B6"/>
    <w:rsid w:val="00934E62"/>
    <w:rsid w:val="00936CE9"/>
    <w:rsid w:val="00940FA8"/>
    <w:rsid w:val="009436B8"/>
    <w:rsid w:val="00943CB1"/>
    <w:rsid w:val="009441B0"/>
    <w:rsid w:val="0094462D"/>
    <w:rsid w:val="009448DC"/>
    <w:rsid w:val="00944AA4"/>
    <w:rsid w:val="00944BA0"/>
    <w:rsid w:val="00944D55"/>
    <w:rsid w:val="00946399"/>
    <w:rsid w:val="009468A8"/>
    <w:rsid w:val="00950346"/>
    <w:rsid w:val="00950C4B"/>
    <w:rsid w:val="00950D06"/>
    <w:rsid w:val="00950FDA"/>
    <w:rsid w:val="00951309"/>
    <w:rsid w:val="00951CC8"/>
    <w:rsid w:val="0095205B"/>
    <w:rsid w:val="009522B5"/>
    <w:rsid w:val="00952601"/>
    <w:rsid w:val="0095385A"/>
    <w:rsid w:val="009538FE"/>
    <w:rsid w:val="00954169"/>
    <w:rsid w:val="00954754"/>
    <w:rsid w:val="00954D77"/>
    <w:rsid w:val="009555D9"/>
    <w:rsid w:val="00955D97"/>
    <w:rsid w:val="0095794F"/>
    <w:rsid w:val="00957BD9"/>
    <w:rsid w:val="00957CCA"/>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5DDA"/>
    <w:rsid w:val="0096600C"/>
    <w:rsid w:val="0096608B"/>
    <w:rsid w:val="009663D6"/>
    <w:rsid w:val="00966437"/>
    <w:rsid w:val="00966D46"/>
    <w:rsid w:val="00967567"/>
    <w:rsid w:val="009677F6"/>
    <w:rsid w:val="0097052E"/>
    <w:rsid w:val="00970BC8"/>
    <w:rsid w:val="009712DF"/>
    <w:rsid w:val="009742F1"/>
    <w:rsid w:val="00974C58"/>
    <w:rsid w:val="00975DDB"/>
    <w:rsid w:val="00976159"/>
    <w:rsid w:val="0097678A"/>
    <w:rsid w:val="00976F42"/>
    <w:rsid w:val="00977587"/>
    <w:rsid w:val="009779FE"/>
    <w:rsid w:val="00977B67"/>
    <w:rsid w:val="00977DAA"/>
    <w:rsid w:val="00977FB0"/>
    <w:rsid w:val="009803A4"/>
    <w:rsid w:val="009807A9"/>
    <w:rsid w:val="00980D1A"/>
    <w:rsid w:val="00982500"/>
    <w:rsid w:val="00982569"/>
    <w:rsid w:val="0098273E"/>
    <w:rsid w:val="009829F7"/>
    <w:rsid w:val="00982C4B"/>
    <w:rsid w:val="00982ECD"/>
    <w:rsid w:val="00983AF3"/>
    <w:rsid w:val="00983B6C"/>
    <w:rsid w:val="00985396"/>
    <w:rsid w:val="00986010"/>
    <w:rsid w:val="00986181"/>
    <w:rsid w:val="00986735"/>
    <w:rsid w:val="00986B70"/>
    <w:rsid w:val="00986F26"/>
    <w:rsid w:val="00987823"/>
    <w:rsid w:val="009878FC"/>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E8B"/>
    <w:rsid w:val="009B04E8"/>
    <w:rsid w:val="009B06CD"/>
    <w:rsid w:val="009B0D8E"/>
    <w:rsid w:val="009B12DB"/>
    <w:rsid w:val="009B137E"/>
    <w:rsid w:val="009B1913"/>
    <w:rsid w:val="009B1B61"/>
    <w:rsid w:val="009B1FA7"/>
    <w:rsid w:val="009B2787"/>
    <w:rsid w:val="009B2BD3"/>
    <w:rsid w:val="009B2E85"/>
    <w:rsid w:val="009B4E13"/>
    <w:rsid w:val="009B5372"/>
    <w:rsid w:val="009B5549"/>
    <w:rsid w:val="009B5B83"/>
    <w:rsid w:val="009B6A91"/>
    <w:rsid w:val="009B6B93"/>
    <w:rsid w:val="009B6CB3"/>
    <w:rsid w:val="009B6DE6"/>
    <w:rsid w:val="009B7836"/>
    <w:rsid w:val="009C015D"/>
    <w:rsid w:val="009C0591"/>
    <w:rsid w:val="009C06AD"/>
    <w:rsid w:val="009C0743"/>
    <w:rsid w:val="009C1DA7"/>
    <w:rsid w:val="009C25AD"/>
    <w:rsid w:val="009C2AC1"/>
    <w:rsid w:val="009C31CE"/>
    <w:rsid w:val="009C3373"/>
    <w:rsid w:val="009C3899"/>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9C4"/>
    <w:rsid w:val="009D333F"/>
    <w:rsid w:val="009D34AD"/>
    <w:rsid w:val="009D3B9A"/>
    <w:rsid w:val="009D4498"/>
    <w:rsid w:val="009D45BF"/>
    <w:rsid w:val="009D5841"/>
    <w:rsid w:val="009D586E"/>
    <w:rsid w:val="009D5CEB"/>
    <w:rsid w:val="009D5F18"/>
    <w:rsid w:val="009D6CDE"/>
    <w:rsid w:val="009D6FA6"/>
    <w:rsid w:val="009D7417"/>
    <w:rsid w:val="009D7A3A"/>
    <w:rsid w:val="009E0BFC"/>
    <w:rsid w:val="009E1730"/>
    <w:rsid w:val="009E1C9E"/>
    <w:rsid w:val="009E22EE"/>
    <w:rsid w:val="009E2DCE"/>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D6E"/>
    <w:rsid w:val="009F0124"/>
    <w:rsid w:val="009F06B6"/>
    <w:rsid w:val="009F0803"/>
    <w:rsid w:val="009F0D63"/>
    <w:rsid w:val="009F1326"/>
    <w:rsid w:val="009F25F5"/>
    <w:rsid w:val="009F3A23"/>
    <w:rsid w:val="009F3ABA"/>
    <w:rsid w:val="009F42A5"/>
    <w:rsid w:val="009F4943"/>
    <w:rsid w:val="009F4BCF"/>
    <w:rsid w:val="009F4BE4"/>
    <w:rsid w:val="009F5065"/>
    <w:rsid w:val="009F522F"/>
    <w:rsid w:val="009F565D"/>
    <w:rsid w:val="009F5F4A"/>
    <w:rsid w:val="009F641C"/>
    <w:rsid w:val="009F6FBC"/>
    <w:rsid w:val="009F77FF"/>
    <w:rsid w:val="00A01070"/>
    <w:rsid w:val="00A02072"/>
    <w:rsid w:val="00A02D78"/>
    <w:rsid w:val="00A03006"/>
    <w:rsid w:val="00A0328B"/>
    <w:rsid w:val="00A03602"/>
    <w:rsid w:val="00A03855"/>
    <w:rsid w:val="00A03DEF"/>
    <w:rsid w:val="00A045B9"/>
    <w:rsid w:val="00A05114"/>
    <w:rsid w:val="00A058EF"/>
    <w:rsid w:val="00A05B27"/>
    <w:rsid w:val="00A0757C"/>
    <w:rsid w:val="00A1133C"/>
    <w:rsid w:val="00A11D9C"/>
    <w:rsid w:val="00A124EF"/>
    <w:rsid w:val="00A12CF4"/>
    <w:rsid w:val="00A132DA"/>
    <w:rsid w:val="00A133D8"/>
    <w:rsid w:val="00A13AA5"/>
    <w:rsid w:val="00A13F1E"/>
    <w:rsid w:val="00A14690"/>
    <w:rsid w:val="00A146AE"/>
    <w:rsid w:val="00A14C59"/>
    <w:rsid w:val="00A1515F"/>
    <w:rsid w:val="00A15386"/>
    <w:rsid w:val="00A16065"/>
    <w:rsid w:val="00A16100"/>
    <w:rsid w:val="00A16D73"/>
    <w:rsid w:val="00A17021"/>
    <w:rsid w:val="00A172D3"/>
    <w:rsid w:val="00A174FE"/>
    <w:rsid w:val="00A17B6B"/>
    <w:rsid w:val="00A17D4E"/>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C08"/>
    <w:rsid w:val="00A30CAF"/>
    <w:rsid w:val="00A31449"/>
    <w:rsid w:val="00A32256"/>
    <w:rsid w:val="00A32589"/>
    <w:rsid w:val="00A33714"/>
    <w:rsid w:val="00A339D2"/>
    <w:rsid w:val="00A33DCC"/>
    <w:rsid w:val="00A34856"/>
    <w:rsid w:val="00A35125"/>
    <w:rsid w:val="00A361D5"/>
    <w:rsid w:val="00A36858"/>
    <w:rsid w:val="00A36C62"/>
    <w:rsid w:val="00A36E81"/>
    <w:rsid w:val="00A37003"/>
    <w:rsid w:val="00A376BE"/>
    <w:rsid w:val="00A37B1F"/>
    <w:rsid w:val="00A37D77"/>
    <w:rsid w:val="00A412C1"/>
    <w:rsid w:val="00A41379"/>
    <w:rsid w:val="00A42883"/>
    <w:rsid w:val="00A4364B"/>
    <w:rsid w:val="00A437C3"/>
    <w:rsid w:val="00A43BBB"/>
    <w:rsid w:val="00A43FC8"/>
    <w:rsid w:val="00A4438E"/>
    <w:rsid w:val="00A4457C"/>
    <w:rsid w:val="00A44679"/>
    <w:rsid w:val="00A44E83"/>
    <w:rsid w:val="00A45023"/>
    <w:rsid w:val="00A453C3"/>
    <w:rsid w:val="00A45C13"/>
    <w:rsid w:val="00A46497"/>
    <w:rsid w:val="00A46E4D"/>
    <w:rsid w:val="00A471BB"/>
    <w:rsid w:val="00A47420"/>
    <w:rsid w:val="00A47479"/>
    <w:rsid w:val="00A476F7"/>
    <w:rsid w:val="00A47E24"/>
    <w:rsid w:val="00A500A0"/>
    <w:rsid w:val="00A504BB"/>
    <w:rsid w:val="00A51214"/>
    <w:rsid w:val="00A51C4D"/>
    <w:rsid w:val="00A52DBB"/>
    <w:rsid w:val="00A53A3C"/>
    <w:rsid w:val="00A53B12"/>
    <w:rsid w:val="00A53FAF"/>
    <w:rsid w:val="00A54FB5"/>
    <w:rsid w:val="00A55032"/>
    <w:rsid w:val="00A5569C"/>
    <w:rsid w:val="00A55AFA"/>
    <w:rsid w:val="00A5643A"/>
    <w:rsid w:val="00A57936"/>
    <w:rsid w:val="00A6056D"/>
    <w:rsid w:val="00A60955"/>
    <w:rsid w:val="00A618F0"/>
    <w:rsid w:val="00A62FA1"/>
    <w:rsid w:val="00A634EA"/>
    <w:rsid w:val="00A6499E"/>
    <w:rsid w:val="00A649CD"/>
    <w:rsid w:val="00A64BD8"/>
    <w:rsid w:val="00A64BF0"/>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22A"/>
    <w:rsid w:val="00A91C30"/>
    <w:rsid w:val="00A91FFA"/>
    <w:rsid w:val="00A92318"/>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E2E"/>
    <w:rsid w:val="00AB1459"/>
    <w:rsid w:val="00AB244E"/>
    <w:rsid w:val="00AB2544"/>
    <w:rsid w:val="00AB25B0"/>
    <w:rsid w:val="00AB27AE"/>
    <w:rsid w:val="00AB2D92"/>
    <w:rsid w:val="00AB31FF"/>
    <w:rsid w:val="00AB37CB"/>
    <w:rsid w:val="00AB3D6A"/>
    <w:rsid w:val="00AB3DEB"/>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B19"/>
    <w:rsid w:val="00AC4E95"/>
    <w:rsid w:val="00AC4FEF"/>
    <w:rsid w:val="00AC511A"/>
    <w:rsid w:val="00AC5490"/>
    <w:rsid w:val="00AC5F63"/>
    <w:rsid w:val="00AC60C8"/>
    <w:rsid w:val="00AC673E"/>
    <w:rsid w:val="00AC71B6"/>
    <w:rsid w:val="00AC71F4"/>
    <w:rsid w:val="00AC72EE"/>
    <w:rsid w:val="00AC748B"/>
    <w:rsid w:val="00AC7AD2"/>
    <w:rsid w:val="00AD06DA"/>
    <w:rsid w:val="00AD099A"/>
    <w:rsid w:val="00AD0C98"/>
    <w:rsid w:val="00AD2DFF"/>
    <w:rsid w:val="00AD2FD8"/>
    <w:rsid w:val="00AD34FC"/>
    <w:rsid w:val="00AD3653"/>
    <w:rsid w:val="00AD3718"/>
    <w:rsid w:val="00AD3BBB"/>
    <w:rsid w:val="00AD42A5"/>
    <w:rsid w:val="00AD43ED"/>
    <w:rsid w:val="00AD46D7"/>
    <w:rsid w:val="00AD54D1"/>
    <w:rsid w:val="00AD56A0"/>
    <w:rsid w:val="00AD5AD9"/>
    <w:rsid w:val="00AD6719"/>
    <w:rsid w:val="00AD6B80"/>
    <w:rsid w:val="00AD6BD0"/>
    <w:rsid w:val="00AD6C37"/>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991"/>
    <w:rsid w:val="00AF0030"/>
    <w:rsid w:val="00AF03F7"/>
    <w:rsid w:val="00AF057D"/>
    <w:rsid w:val="00AF0FF1"/>
    <w:rsid w:val="00AF0FF8"/>
    <w:rsid w:val="00AF1184"/>
    <w:rsid w:val="00AF15E5"/>
    <w:rsid w:val="00AF163C"/>
    <w:rsid w:val="00AF1897"/>
    <w:rsid w:val="00AF1D69"/>
    <w:rsid w:val="00AF2AF6"/>
    <w:rsid w:val="00AF3ECE"/>
    <w:rsid w:val="00AF408B"/>
    <w:rsid w:val="00AF414A"/>
    <w:rsid w:val="00AF4EDD"/>
    <w:rsid w:val="00AF50A1"/>
    <w:rsid w:val="00AF69C5"/>
    <w:rsid w:val="00AF740B"/>
    <w:rsid w:val="00AF761E"/>
    <w:rsid w:val="00AF78B7"/>
    <w:rsid w:val="00AF7A84"/>
    <w:rsid w:val="00B003EF"/>
    <w:rsid w:val="00B00E1B"/>
    <w:rsid w:val="00B0203C"/>
    <w:rsid w:val="00B021A3"/>
    <w:rsid w:val="00B022AD"/>
    <w:rsid w:val="00B0245D"/>
    <w:rsid w:val="00B02739"/>
    <w:rsid w:val="00B027A3"/>
    <w:rsid w:val="00B027C1"/>
    <w:rsid w:val="00B03047"/>
    <w:rsid w:val="00B03453"/>
    <w:rsid w:val="00B035CB"/>
    <w:rsid w:val="00B03B94"/>
    <w:rsid w:val="00B03CD7"/>
    <w:rsid w:val="00B04571"/>
    <w:rsid w:val="00B04A05"/>
    <w:rsid w:val="00B04B74"/>
    <w:rsid w:val="00B05560"/>
    <w:rsid w:val="00B05B25"/>
    <w:rsid w:val="00B065A1"/>
    <w:rsid w:val="00B065AF"/>
    <w:rsid w:val="00B066DF"/>
    <w:rsid w:val="00B06706"/>
    <w:rsid w:val="00B06C52"/>
    <w:rsid w:val="00B100E4"/>
    <w:rsid w:val="00B10138"/>
    <w:rsid w:val="00B10E3F"/>
    <w:rsid w:val="00B10F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933"/>
    <w:rsid w:val="00B17F76"/>
    <w:rsid w:val="00B2068C"/>
    <w:rsid w:val="00B20FD4"/>
    <w:rsid w:val="00B2141C"/>
    <w:rsid w:val="00B21767"/>
    <w:rsid w:val="00B219C5"/>
    <w:rsid w:val="00B2249C"/>
    <w:rsid w:val="00B227E7"/>
    <w:rsid w:val="00B23A41"/>
    <w:rsid w:val="00B23B89"/>
    <w:rsid w:val="00B23E20"/>
    <w:rsid w:val="00B24A3B"/>
    <w:rsid w:val="00B269F1"/>
    <w:rsid w:val="00B27FDF"/>
    <w:rsid w:val="00B304FD"/>
    <w:rsid w:val="00B30770"/>
    <w:rsid w:val="00B30DE0"/>
    <w:rsid w:val="00B313F4"/>
    <w:rsid w:val="00B318EA"/>
    <w:rsid w:val="00B31C04"/>
    <w:rsid w:val="00B3258C"/>
    <w:rsid w:val="00B331FC"/>
    <w:rsid w:val="00B33DE0"/>
    <w:rsid w:val="00B3410E"/>
    <w:rsid w:val="00B34192"/>
    <w:rsid w:val="00B344E7"/>
    <w:rsid w:val="00B348B9"/>
    <w:rsid w:val="00B34C8C"/>
    <w:rsid w:val="00B35C7E"/>
    <w:rsid w:val="00B35CB5"/>
    <w:rsid w:val="00B35EEC"/>
    <w:rsid w:val="00B36563"/>
    <w:rsid w:val="00B36D5F"/>
    <w:rsid w:val="00B379F5"/>
    <w:rsid w:val="00B37A40"/>
    <w:rsid w:val="00B37F40"/>
    <w:rsid w:val="00B4008C"/>
    <w:rsid w:val="00B4058D"/>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9CC"/>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34A"/>
    <w:rsid w:val="00B55997"/>
    <w:rsid w:val="00B55C50"/>
    <w:rsid w:val="00B55DA4"/>
    <w:rsid w:val="00B570E1"/>
    <w:rsid w:val="00B57343"/>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218"/>
    <w:rsid w:val="00B65220"/>
    <w:rsid w:val="00B657A7"/>
    <w:rsid w:val="00B6587B"/>
    <w:rsid w:val="00B65D82"/>
    <w:rsid w:val="00B65EA2"/>
    <w:rsid w:val="00B66CF9"/>
    <w:rsid w:val="00B66FAD"/>
    <w:rsid w:val="00B6733B"/>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532"/>
    <w:rsid w:val="00B85D7B"/>
    <w:rsid w:val="00B8665A"/>
    <w:rsid w:val="00B86EF2"/>
    <w:rsid w:val="00B87015"/>
    <w:rsid w:val="00B8772F"/>
    <w:rsid w:val="00B87ED8"/>
    <w:rsid w:val="00B87FE5"/>
    <w:rsid w:val="00B9030A"/>
    <w:rsid w:val="00B90516"/>
    <w:rsid w:val="00B920D0"/>
    <w:rsid w:val="00B928C9"/>
    <w:rsid w:val="00B93190"/>
    <w:rsid w:val="00B937BC"/>
    <w:rsid w:val="00B93B8F"/>
    <w:rsid w:val="00B93DE8"/>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7082"/>
    <w:rsid w:val="00BA7510"/>
    <w:rsid w:val="00BA7763"/>
    <w:rsid w:val="00BA7836"/>
    <w:rsid w:val="00BB0B03"/>
    <w:rsid w:val="00BB185F"/>
    <w:rsid w:val="00BB222B"/>
    <w:rsid w:val="00BB2EEF"/>
    <w:rsid w:val="00BB2F8A"/>
    <w:rsid w:val="00BB3055"/>
    <w:rsid w:val="00BB36BB"/>
    <w:rsid w:val="00BB4EE6"/>
    <w:rsid w:val="00BB5990"/>
    <w:rsid w:val="00BB60D4"/>
    <w:rsid w:val="00BB6AB2"/>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129D"/>
    <w:rsid w:val="00BD1CBA"/>
    <w:rsid w:val="00BD22DE"/>
    <w:rsid w:val="00BD28B9"/>
    <w:rsid w:val="00BD2A32"/>
    <w:rsid w:val="00BD2B98"/>
    <w:rsid w:val="00BD4CE1"/>
    <w:rsid w:val="00BD51BF"/>
    <w:rsid w:val="00BD6451"/>
    <w:rsid w:val="00BD6841"/>
    <w:rsid w:val="00BD6F4E"/>
    <w:rsid w:val="00BD7D64"/>
    <w:rsid w:val="00BE03AD"/>
    <w:rsid w:val="00BE1B38"/>
    <w:rsid w:val="00BE1D3B"/>
    <w:rsid w:val="00BE334A"/>
    <w:rsid w:val="00BE3864"/>
    <w:rsid w:val="00BE42DF"/>
    <w:rsid w:val="00BE4782"/>
    <w:rsid w:val="00BE4BFE"/>
    <w:rsid w:val="00BE56B4"/>
    <w:rsid w:val="00BE5A5B"/>
    <w:rsid w:val="00BE702C"/>
    <w:rsid w:val="00BE7154"/>
    <w:rsid w:val="00BE7E85"/>
    <w:rsid w:val="00BE7F9F"/>
    <w:rsid w:val="00BF06A0"/>
    <w:rsid w:val="00BF15CE"/>
    <w:rsid w:val="00BF1C69"/>
    <w:rsid w:val="00BF291A"/>
    <w:rsid w:val="00BF2B44"/>
    <w:rsid w:val="00BF2E6F"/>
    <w:rsid w:val="00BF32FE"/>
    <w:rsid w:val="00BF3462"/>
    <w:rsid w:val="00BF3802"/>
    <w:rsid w:val="00BF4167"/>
    <w:rsid w:val="00BF4847"/>
    <w:rsid w:val="00BF57C3"/>
    <w:rsid w:val="00BF59D9"/>
    <w:rsid w:val="00BF5A88"/>
    <w:rsid w:val="00BF5DF6"/>
    <w:rsid w:val="00BF638A"/>
    <w:rsid w:val="00BF6491"/>
    <w:rsid w:val="00BF654D"/>
    <w:rsid w:val="00BF6BF1"/>
    <w:rsid w:val="00C00422"/>
    <w:rsid w:val="00C00446"/>
    <w:rsid w:val="00C01008"/>
    <w:rsid w:val="00C014F1"/>
    <w:rsid w:val="00C015ED"/>
    <w:rsid w:val="00C01917"/>
    <w:rsid w:val="00C0271D"/>
    <w:rsid w:val="00C02911"/>
    <w:rsid w:val="00C04039"/>
    <w:rsid w:val="00C06A64"/>
    <w:rsid w:val="00C06E28"/>
    <w:rsid w:val="00C079EE"/>
    <w:rsid w:val="00C07BC1"/>
    <w:rsid w:val="00C07DDC"/>
    <w:rsid w:val="00C101DF"/>
    <w:rsid w:val="00C1096B"/>
    <w:rsid w:val="00C11520"/>
    <w:rsid w:val="00C123A7"/>
    <w:rsid w:val="00C127AE"/>
    <w:rsid w:val="00C14C91"/>
    <w:rsid w:val="00C15654"/>
    <w:rsid w:val="00C1586D"/>
    <w:rsid w:val="00C15FC9"/>
    <w:rsid w:val="00C166BB"/>
    <w:rsid w:val="00C16BDD"/>
    <w:rsid w:val="00C16E9C"/>
    <w:rsid w:val="00C20450"/>
    <w:rsid w:val="00C20AF2"/>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6F7B"/>
    <w:rsid w:val="00C27324"/>
    <w:rsid w:val="00C273BA"/>
    <w:rsid w:val="00C2794A"/>
    <w:rsid w:val="00C27F13"/>
    <w:rsid w:val="00C30CC4"/>
    <w:rsid w:val="00C3146C"/>
    <w:rsid w:val="00C31A82"/>
    <w:rsid w:val="00C32AC2"/>
    <w:rsid w:val="00C32C80"/>
    <w:rsid w:val="00C33571"/>
    <w:rsid w:val="00C336F5"/>
    <w:rsid w:val="00C34001"/>
    <w:rsid w:val="00C34A66"/>
    <w:rsid w:val="00C34DE8"/>
    <w:rsid w:val="00C34E7C"/>
    <w:rsid w:val="00C34E90"/>
    <w:rsid w:val="00C35225"/>
    <w:rsid w:val="00C357E6"/>
    <w:rsid w:val="00C35B57"/>
    <w:rsid w:val="00C36DCC"/>
    <w:rsid w:val="00C3792D"/>
    <w:rsid w:val="00C400F6"/>
    <w:rsid w:val="00C401AD"/>
    <w:rsid w:val="00C40522"/>
    <w:rsid w:val="00C415AF"/>
    <w:rsid w:val="00C4187F"/>
    <w:rsid w:val="00C41C85"/>
    <w:rsid w:val="00C42275"/>
    <w:rsid w:val="00C4318E"/>
    <w:rsid w:val="00C43652"/>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1EE"/>
    <w:rsid w:val="00C537F4"/>
    <w:rsid w:val="00C540C8"/>
    <w:rsid w:val="00C540D7"/>
    <w:rsid w:val="00C54AD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8CC"/>
    <w:rsid w:val="00C638DE"/>
    <w:rsid w:val="00C638E0"/>
    <w:rsid w:val="00C63A66"/>
    <w:rsid w:val="00C63BA2"/>
    <w:rsid w:val="00C6461F"/>
    <w:rsid w:val="00C64DA2"/>
    <w:rsid w:val="00C65345"/>
    <w:rsid w:val="00C6617A"/>
    <w:rsid w:val="00C662D9"/>
    <w:rsid w:val="00C664A3"/>
    <w:rsid w:val="00C669B8"/>
    <w:rsid w:val="00C66CE4"/>
    <w:rsid w:val="00C67786"/>
    <w:rsid w:val="00C70BAA"/>
    <w:rsid w:val="00C715CA"/>
    <w:rsid w:val="00C71CD0"/>
    <w:rsid w:val="00C71FA2"/>
    <w:rsid w:val="00C723C0"/>
    <w:rsid w:val="00C72ACB"/>
    <w:rsid w:val="00C73157"/>
    <w:rsid w:val="00C73604"/>
    <w:rsid w:val="00C74615"/>
    <w:rsid w:val="00C7497E"/>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DEB"/>
    <w:rsid w:val="00C81E9D"/>
    <w:rsid w:val="00C82523"/>
    <w:rsid w:val="00C8286E"/>
    <w:rsid w:val="00C829DB"/>
    <w:rsid w:val="00C83F58"/>
    <w:rsid w:val="00C8555C"/>
    <w:rsid w:val="00C8556F"/>
    <w:rsid w:val="00C85631"/>
    <w:rsid w:val="00C86585"/>
    <w:rsid w:val="00C86B17"/>
    <w:rsid w:val="00C8763D"/>
    <w:rsid w:val="00C90138"/>
    <w:rsid w:val="00C90C23"/>
    <w:rsid w:val="00C90CA7"/>
    <w:rsid w:val="00C91BB8"/>
    <w:rsid w:val="00C91F31"/>
    <w:rsid w:val="00C91F45"/>
    <w:rsid w:val="00C92186"/>
    <w:rsid w:val="00C926E3"/>
    <w:rsid w:val="00C92747"/>
    <w:rsid w:val="00C9293C"/>
    <w:rsid w:val="00C9323E"/>
    <w:rsid w:val="00C932CB"/>
    <w:rsid w:val="00C932D3"/>
    <w:rsid w:val="00C9399D"/>
    <w:rsid w:val="00C94382"/>
    <w:rsid w:val="00C95B82"/>
    <w:rsid w:val="00C95C58"/>
    <w:rsid w:val="00C95F5E"/>
    <w:rsid w:val="00C95FDB"/>
    <w:rsid w:val="00C9712D"/>
    <w:rsid w:val="00C97726"/>
    <w:rsid w:val="00CA0905"/>
    <w:rsid w:val="00CA1019"/>
    <w:rsid w:val="00CA13FD"/>
    <w:rsid w:val="00CA141B"/>
    <w:rsid w:val="00CA19D1"/>
    <w:rsid w:val="00CA1F5F"/>
    <w:rsid w:val="00CA235E"/>
    <w:rsid w:val="00CA265F"/>
    <w:rsid w:val="00CA2DD7"/>
    <w:rsid w:val="00CA3432"/>
    <w:rsid w:val="00CA3A53"/>
    <w:rsid w:val="00CA3B29"/>
    <w:rsid w:val="00CA494D"/>
    <w:rsid w:val="00CA4E5B"/>
    <w:rsid w:val="00CA5113"/>
    <w:rsid w:val="00CA51D5"/>
    <w:rsid w:val="00CA597C"/>
    <w:rsid w:val="00CA5C82"/>
    <w:rsid w:val="00CA64FB"/>
    <w:rsid w:val="00CA71CF"/>
    <w:rsid w:val="00CA7AEC"/>
    <w:rsid w:val="00CA7B66"/>
    <w:rsid w:val="00CB0A2A"/>
    <w:rsid w:val="00CB1581"/>
    <w:rsid w:val="00CB1AAA"/>
    <w:rsid w:val="00CB1D49"/>
    <w:rsid w:val="00CB2566"/>
    <w:rsid w:val="00CB44B4"/>
    <w:rsid w:val="00CB51F4"/>
    <w:rsid w:val="00CB5201"/>
    <w:rsid w:val="00CB5D0F"/>
    <w:rsid w:val="00CB5E2C"/>
    <w:rsid w:val="00CB66A7"/>
    <w:rsid w:val="00CB73AB"/>
    <w:rsid w:val="00CB7B18"/>
    <w:rsid w:val="00CB7BDC"/>
    <w:rsid w:val="00CB7C77"/>
    <w:rsid w:val="00CC0339"/>
    <w:rsid w:val="00CC0A31"/>
    <w:rsid w:val="00CC1697"/>
    <w:rsid w:val="00CC180E"/>
    <w:rsid w:val="00CC1BE6"/>
    <w:rsid w:val="00CC24C7"/>
    <w:rsid w:val="00CC43B9"/>
    <w:rsid w:val="00CC447C"/>
    <w:rsid w:val="00CC485A"/>
    <w:rsid w:val="00CC4E4D"/>
    <w:rsid w:val="00CC5CB8"/>
    <w:rsid w:val="00CC646C"/>
    <w:rsid w:val="00CC6A57"/>
    <w:rsid w:val="00CC6E18"/>
    <w:rsid w:val="00CC7C19"/>
    <w:rsid w:val="00CD0785"/>
    <w:rsid w:val="00CD09EF"/>
    <w:rsid w:val="00CD0A7A"/>
    <w:rsid w:val="00CD0FEF"/>
    <w:rsid w:val="00CD10ED"/>
    <w:rsid w:val="00CD15E9"/>
    <w:rsid w:val="00CD2314"/>
    <w:rsid w:val="00CD254D"/>
    <w:rsid w:val="00CD2A22"/>
    <w:rsid w:val="00CD2F3B"/>
    <w:rsid w:val="00CD3F29"/>
    <w:rsid w:val="00CD4A21"/>
    <w:rsid w:val="00CD4CD3"/>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7B7"/>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636"/>
    <w:rsid w:val="00D0254B"/>
    <w:rsid w:val="00D02BCF"/>
    <w:rsid w:val="00D02C45"/>
    <w:rsid w:val="00D0385F"/>
    <w:rsid w:val="00D0498F"/>
    <w:rsid w:val="00D05547"/>
    <w:rsid w:val="00D05730"/>
    <w:rsid w:val="00D05CD0"/>
    <w:rsid w:val="00D06FFE"/>
    <w:rsid w:val="00D07223"/>
    <w:rsid w:val="00D077EA"/>
    <w:rsid w:val="00D1044D"/>
    <w:rsid w:val="00D104B1"/>
    <w:rsid w:val="00D104BA"/>
    <w:rsid w:val="00D12182"/>
    <w:rsid w:val="00D121F6"/>
    <w:rsid w:val="00D137B5"/>
    <w:rsid w:val="00D14419"/>
    <w:rsid w:val="00D14EF7"/>
    <w:rsid w:val="00D15074"/>
    <w:rsid w:val="00D15E01"/>
    <w:rsid w:val="00D1672F"/>
    <w:rsid w:val="00D16825"/>
    <w:rsid w:val="00D200F1"/>
    <w:rsid w:val="00D20AC5"/>
    <w:rsid w:val="00D21200"/>
    <w:rsid w:val="00D21A78"/>
    <w:rsid w:val="00D21EB5"/>
    <w:rsid w:val="00D22510"/>
    <w:rsid w:val="00D22FCA"/>
    <w:rsid w:val="00D2413C"/>
    <w:rsid w:val="00D24161"/>
    <w:rsid w:val="00D25E3A"/>
    <w:rsid w:val="00D261B8"/>
    <w:rsid w:val="00D26402"/>
    <w:rsid w:val="00D265BD"/>
    <w:rsid w:val="00D267A8"/>
    <w:rsid w:val="00D26D66"/>
    <w:rsid w:val="00D26FE9"/>
    <w:rsid w:val="00D2725D"/>
    <w:rsid w:val="00D272E6"/>
    <w:rsid w:val="00D27327"/>
    <w:rsid w:val="00D27FFE"/>
    <w:rsid w:val="00D306DD"/>
    <w:rsid w:val="00D308B8"/>
    <w:rsid w:val="00D30917"/>
    <w:rsid w:val="00D31628"/>
    <w:rsid w:val="00D327B8"/>
    <w:rsid w:val="00D33235"/>
    <w:rsid w:val="00D3343F"/>
    <w:rsid w:val="00D33B51"/>
    <w:rsid w:val="00D34630"/>
    <w:rsid w:val="00D34A37"/>
    <w:rsid w:val="00D34C17"/>
    <w:rsid w:val="00D356B0"/>
    <w:rsid w:val="00D357B5"/>
    <w:rsid w:val="00D360C0"/>
    <w:rsid w:val="00D362A9"/>
    <w:rsid w:val="00D36CC0"/>
    <w:rsid w:val="00D36FA1"/>
    <w:rsid w:val="00D373AE"/>
    <w:rsid w:val="00D37466"/>
    <w:rsid w:val="00D374D2"/>
    <w:rsid w:val="00D37533"/>
    <w:rsid w:val="00D4035F"/>
    <w:rsid w:val="00D405C2"/>
    <w:rsid w:val="00D4062C"/>
    <w:rsid w:val="00D40C68"/>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1562"/>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F72"/>
    <w:rsid w:val="00D60BEC"/>
    <w:rsid w:val="00D615B9"/>
    <w:rsid w:val="00D62930"/>
    <w:rsid w:val="00D63032"/>
    <w:rsid w:val="00D63447"/>
    <w:rsid w:val="00D648FF"/>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5C8B"/>
    <w:rsid w:val="00D761DC"/>
    <w:rsid w:val="00D762C1"/>
    <w:rsid w:val="00D76FB6"/>
    <w:rsid w:val="00D77413"/>
    <w:rsid w:val="00D776E2"/>
    <w:rsid w:val="00D777C2"/>
    <w:rsid w:val="00D801BD"/>
    <w:rsid w:val="00D8114C"/>
    <w:rsid w:val="00D819B9"/>
    <w:rsid w:val="00D8208E"/>
    <w:rsid w:val="00D82999"/>
    <w:rsid w:val="00D83D04"/>
    <w:rsid w:val="00D84C80"/>
    <w:rsid w:val="00D85935"/>
    <w:rsid w:val="00D86677"/>
    <w:rsid w:val="00D875F5"/>
    <w:rsid w:val="00D90D2A"/>
    <w:rsid w:val="00D91823"/>
    <w:rsid w:val="00D91825"/>
    <w:rsid w:val="00D92D86"/>
    <w:rsid w:val="00D94065"/>
    <w:rsid w:val="00D9430A"/>
    <w:rsid w:val="00D943A1"/>
    <w:rsid w:val="00D94E2F"/>
    <w:rsid w:val="00D94EE1"/>
    <w:rsid w:val="00D94F39"/>
    <w:rsid w:val="00D95253"/>
    <w:rsid w:val="00D96657"/>
    <w:rsid w:val="00D97BE1"/>
    <w:rsid w:val="00D97CDB"/>
    <w:rsid w:val="00DA0A3F"/>
    <w:rsid w:val="00DA0CC1"/>
    <w:rsid w:val="00DA2126"/>
    <w:rsid w:val="00DA2417"/>
    <w:rsid w:val="00DA2B9D"/>
    <w:rsid w:val="00DA376B"/>
    <w:rsid w:val="00DA3B7E"/>
    <w:rsid w:val="00DA5551"/>
    <w:rsid w:val="00DA5DC9"/>
    <w:rsid w:val="00DA5DD9"/>
    <w:rsid w:val="00DA6105"/>
    <w:rsid w:val="00DA6590"/>
    <w:rsid w:val="00DA6778"/>
    <w:rsid w:val="00DA7244"/>
    <w:rsid w:val="00DA7AF4"/>
    <w:rsid w:val="00DB08BC"/>
    <w:rsid w:val="00DB0BDA"/>
    <w:rsid w:val="00DB106C"/>
    <w:rsid w:val="00DB145E"/>
    <w:rsid w:val="00DB1E2C"/>
    <w:rsid w:val="00DB22F7"/>
    <w:rsid w:val="00DB311B"/>
    <w:rsid w:val="00DB337D"/>
    <w:rsid w:val="00DB36C0"/>
    <w:rsid w:val="00DB3C62"/>
    <w:rsid w:val="00DB4365"/>
    <w:rsid w:val="00DB50B3"/>
    <w:rsid w:val="00DB5346"/>
    <w:rsid w:val="00DB551A"/>
    <w:rsid w:val="00DB58ED"/>
    <w:rsid w:val="00DB6855"/>
    <w:rsid w:val="00DB6E6F"/>
    <w:rsid w:val="00DB6E89"/>
    <w:rsid w:val="00DB6ECB"/>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7B93"/>
    <w:rsid w:val="00DC7C15"/>
    <w:rsid w:val="00DD050D"/>
    <w:rsid w:val="00DD06B7"/>
    <w:rsid w:val="00DD166A"/>
    <w:rsid w:val="00DD1990"/>
    <w:rsid w:val="00DD27A9"/>
    <w:rsid w:val="00DD27BC"/>
    <w:rsid w:val="00DD2A29"/>
    <w:rsid w:val="00DD325F"/>
    <w:rsid w:val="00DD3C1F"/>
    <w:rsid w:val="00DD4031"/>
    <w:rsid w:val="00DD471B"/>
    <w:rsid w:val="00DD4FE6"/>
    <w:rsid w:val="00DD5387"/>
    <w:rsid w:val="00DD5E5D"/>
    <w:rsid w:val="00DD65C4"/>
    <w:rsid w:val="00DD6874"/>
    <w:rsid w:val="00DD70DF"/>
    <w:rsid w:val="00DD7C55"/>
    <w:rsid w:val="00DD7E93"/>
    <w:rsid w:val="00DE04BB"/>
    <w:rsid w:val="00DE07C1"/>
    <w:rsid w:val="00DE18B4"/>
    <w:rsid w:val="00DE24E9"/>
    <w:rsid w:val="00DE4008"/>
    <w:rsid w:val="00DE4057"/>
    <w:rsid w:val="00DE4270"/>
    <w:rsid w:val="00DE4345"/>
    <w:rsid w:val="00DE4A84"/>
    <w:rsid w:val="00DE6190"/>
    <w:rsid w:val="00DE64CE"/>
    <w:rsid w:val="00DE67EF"/>
    <w:rsid w:val="00DE6A45"/>
    <w:rsid w:val="00DE7215"/>
    <w:rsid w:val="00DE7455"/>
    <w:rsid w:val="00DE79BD"/>
    <w:rsid w:val="00DE7A26"/>
    <w:rsid w:val="00DF02E8"/>
    <w:rsid w:val="00DF0A59"/>
    <w:rsid w:val="00DF1012"/>
    <w:rsid w:val="00DF138C"/>
    <w:rsid w:val="00DF1A8D"/>
    <w:rsid w:val="00DF1AAB"/>
    <w:rsid w:val="00DF272D"/>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ECF"/>
    <w:rsid w:val="00E110D0"/>
    <w:rsid w:val="00E11237"/>
    <w:rsid w:val="00E11434"/>
    <w:rsid w:val="00E11CEC"/>
    <w:rsid w:val="00E11F64"/>
    <w:rsid w:val="00E1214F"/>
    <w:rsid w:val="00E12194"/>
    <w:rsid w:val="00E1227A"/>
    <w:rsid w:val="00E12708"/>
    <w:rsid w:val="00E12870"/>
    <w:rsid w:val="00E12944"/>
    <w:rsid w:val="00E13287"/>
    <w:rsid w:val="00E1357C"/>
    <w:rsid w:val="00E1378A"/>
    <w:rsid w:val="00E13D4B"/>
    <w:rsid w:val="00E14C4C"/>
    <w:rsid w:val="00E14DDC"/>
    <w:rsid w:val="00E158D0"/>
    <w:rsid w:val="00E15C0E"/>
    <w:rsid w:val="00E1617A"/>
    <w:rsid w:val="00E164F4"/>
    <w:rsid w:val="00E176BF"/>
    <w:rsid w:val="00E1782A"/>
    <w:rsid w:val="00E17AFF"/>
    <w:rsid w:val="00E20389"/>
    <w:rsid w:val="00E2124E"/>
    <w:rsid w:val="00E2127C"/>
    <w:rsid w:val="00E21CDB"/>
    <w:rsid w:val="00E242B2"/>
    <w:rsid w:val="00E24526"/>
    <w:rsid w:val="00E263E4"/>
    <w:rsid w:val="00E27EAB"/>
    <w:rsid w:val="00E30023"/>
    <w:rsid w:val="00E309C3"/>
    <w:rsid w:val="00E30BE3"/>
    <w:rsid w:val="00E30C2C"/>
    <w:rsid w:val="00E311F3"/>
    <w:rsid w:val="00E31456"/>
    <w:rsid w:val="00E31584"/>
    <w:rsid w:val="00E31F84"/>
    <w:rsid w:val="00E31FFD"/>
    <w:rsid w:val="00E3283A"/>
    <w:rsid w:val="00E32FE9"/>
    <w:rsid w:val="00E334B4"/>
    <w:rsid w:val="00E34F94"/>
    <w:rsid w:val="00E35581"/>
    <w:rsid w:val="00E3580E"/>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3B9"/>
    <w:rsid w:val="00E53B87"/>
    <w:rsid w:val="00E5412A"/>
    <w:rsid w:val="00E54F0F"/>
    <w:rsid w:val="00E5536D"/>
    <w:rsid w:val="00E5541E"/>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740"/>
    <w:rsid w:val="00E65741"/>
    <w:rsid w:val="00E65FEC"/>
    <w:rsid w:val="00E66579"/>
    <w:rsid w:val="00E66BF9"/>
    <w:rsid w:val="00E66E9C"/>
    <w:rsid w:val="00E6718F"/>
    <w:rsid w:val="00E67303"/>
    <w:rsid w:val="00E67BD0"/>
    <w:rsid w:val="00E67D55"/>
    <w:rsid w:val="00E67E60"/>
    <w:rsid w:val="00E70009"/>
    <w:rsid w:val="00E7008E"/>
    <w:rsid w:val="00E706A2"/>
    <w:rsid w:val="00E70C1E"/>
    <w:rsid w:val="00E70FCC"/>
    <w:rsid w:val="00E711DC"/>
    <w:rsid w:val="00E7121B"/>
    <w:rsid w:val="00E713AD"/>
    <w:rsid w:val="00E71BD3"/>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59"/>
    <w:rsid w:val="00E775AC"/>
    <w:rsid w:val="00E77F02"/>
    <w:rsid w:val="00E80233"/>
    <w:rsid w:val="00E80BC3"/>
    <w:rsid w:val="00E8185D"/>
    <w:rsid w:val="00E81F3C"/>
    <w:rsid w:val="00E822CC"/>
    <w:rsid w:val="00E82CC9"/>
    <w:rsid w:val="00E83147"/>
    <w:rsid w:val="00E83B7A"/>
    <w:rsid w:val="00E83CC1"/>
    <w:rsid w:val="00E847D5"/>
    <w:rsid w:val="00E84EBA"/>
    <w:rsid w:val="00E854F7"/>
    <w:rsid w:val="00E8571E"/>
    <w:rsid w:val="00E859FD"/>
    <w:rsid w:val="00E85F14"/>
    <w:rsid w:val="00E877D7"/>
    <w:rsid w:val="00E87910"/>
    <w:rsid w:val="00E87D56"/>
    <w:rsid w:val="00E90332"/>
    <w:rsid w:val="00E90499"/>
    <w:rsid w:val="00E907CA"/>
    <w:rsid w:val="00E9100E"/>
    <w:rsid w:val="00E916AB"/>
    <w:rsid w:val="00E91DF9"/>
    <w:rsid w:val="00E92036"/>
    <w:rsid w:val="00E920E3"/>
    <w:rsid w:val="00E93F74"/>
    <w:rsid w:val="00E9426E"/>
    <w:rsid w:val="00E94EF6"/>
    <w:rsid w:val="00E963B0"/>
    <w:rsid w:val="00E968B1"/>
    <w:rsid w:val="00E96B95"/>
    <w:rsid w:val="00E973C6"/>
    <w:rsid w:val="00E9745B"/>
    <w:rsid w:val="00E97BF5"/>
    <w:rsid w:val="00E97EE4"/>
    <w:rsid w:val="00EA016A"/>
    <w:rsid w:val="00EA03EB"/>
    <w:rsid w:val="00EA04EC"/>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1A4E"/>
    <w:rsid w:val="00EB2590"/>
    <w:rsid w:val="00EB376F"/>
    <w:rsid w:val="00EB3943"/>
    <w:rsid w:val="00EB42D0"/>
    <w:rsid w:val="00EB467C"/>
    <w:rsid w:val="00EB4BAC"/>
    <w:rsid w:val="00EB4F47"/>
    <w:rsid w:val="00EB5595"/>
    <w:rsid w:val="00EB648D"/>
    <w:rsid w:val="00EB66BF"/>
    <w:rsid w:val="00EB69D5"/>
    <w:rsid w:val="00EB6C92"/>
    <w:rsid w:val="00EB6CA7"/>
    <w:rsid w:val="00EB72B8"/>
    <w:rsid w:val="00EB79B1"/>
    <w:rsid w:val="00EB7F10"/>
    <w:rsid w:val="00EB7F99"/>
    <w:rsid w:val="00EC07FA"/>
    <w:rsid w:val="00EC18B4"/>
    <w:rsid w:val="00EC4252"/>
    <w:rsid w:val="00EC46CD"/>
    <w:rsid w:val="00EC4EF8"/>
    <w:rsid w:val="00EC6302"/>
    <w:rsid w:val="00EC66D9"/>
    <w:rsid w:val="00EC74FC"/>
    <w:rsid w:val="00EC76FF"/>
    <w:rsid w:val="00EC7A92"/>
    <w:rsid w:val="00ED0003"/>
    <w:rsid w:val="00ED02A8"/>
    <w:rsid w:val="00ED09B7"/>
    <w:rsid w:val="00ED3848"/>
    <w:rsid w:val="00ED3A32"/>
    <w:rsid w:val="00ED3B85"/>
    <w:rsid w:val="00ED43B5"/>
    <w:rsid w:val="00ED4863"/>
    <w:rsid w:val="00ED4DBB"/>
    <w:rsid w:val="00ED4E1D"/>
    <w:rsid w:val="00ED5082"/>
    <w:rsid w:val="00ED52CA"/>
    <w:rsid w:val="00ED54F3"/>
    <w:rsid w:val="00ED5FBE"/>
    <w:rsid w:val="00ED602F"/>
    <w:rsid w:val="00ED62B7"/>
    <w:rsid w:val="00ED6704"/>
    <w:rsid w:val="00ED69D2"/>
    <w:rsid w:val="00ED7103"/>
    <w:rsid w:val="00ED7329"/>
    <w:rsid w:val="00ED7390"/>
    <w:rsid w:val="00ED7B38"/>
    <w:rsid w:val="00EE0D59"/>
    <w:rsid w:val="00EE1242"/>
    <w:rsid w:val="00EE22A2"/>
    <w:rsid w:val="00EE4859"/>
    <w:rsid w:val="00EE4908"/>
    <w:rsid w:val="00EE4B2A"/>
    <w:rsid w:val="00EE4E14"/>
    <w:rsid w:val="00EE5062"/>
    <w:rsid w:val="00EE5539"/>
    <w:rsid w:val="00EE5A4E"/>
    <w:rsid w:val="00EE5E11"/>
    <w:rsid w:val="00EE5FA3"/>
    <w:rsid w:val="00EE6FA8"/>
    <w:rsid w:val="00EE6FC4"/>
    <w:rsid w:val="00EE7E60"/>
    <w:rsid w:val="00EF00A3"/>
    <w:rsid w:val="00EF0326"/>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F007F5"/>
    <w:rsid w:val="00F00C47"/>
    <w:rsid w:val="00F01571"/>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9FF"/>
    <w:rsid w:val="00F11A24"/>
    <w:rsid w:val="00F11CFB"/>
    <w:rsid w:val="00F11D4F"/>
    <w:rsid w:val="00F140A8"/>
    <w:rsid w:val="00F1496B"/>
    <w:rsid w:val="00F15179"/>
    <w:rsid w:val="00F15DE0"/>
    <w:rsid w:val="00F16386"/>
    <w:rsid w:val="00F1646F"/>
    <w:rsid w:val="00F207C9"/>
    <w:rsid w:val="00F20EBC"/>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001"/>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151"/>
    <w:rsid w:val="00F40423"/>
    <w:rsid w:val="00F40919"/>
    <w:rsid w:val="00F40BF6"/>
    <w:rsid w:val="00F41867"/>
    <w:rsid w:val="00F41B4F"/>
    <w:rsid w:val="00F41F85"/>
    <w:rsid w:val="00F423AC"/>
    <w:rsid w:val="00F427A0"/>
    <w:rsid w:val="00F42F5A"/>
    <w:rsid w:val="00F431FE"/>
    <w:rsid w:val="00F4411E"/>
    <w:rsid w:val="00F44B1E"/>
    <w:rsid w:val="00F44D85"/>
    <w:rsid w:val="00F45120"/>
    <w:rsid w:val="00F465BF"/>
    <w:rsid w:val="00F468D3"/>
    <w:rsid w:val="00F468F9"/>
    <w:rsid w:val="00F46ABF"/>
    <w:rsid w:val="00F46E34"/>
    <w:rsid w:val="00F47CF5"/>
    <w:rsid w:val="00F47F98"/>
    <w:rsid w:val="00F51CF7"/>
    <w:rsid w:val="00F532BA"/>
    <w:rsid w:val="00F53DB0"/>
    <w:rsid w:val="00F53E2D"/>
    <w:rsid w:val="00F53E9F"/>
    <w:rsid w:val="00F542A1"/>
    <w:rsid w:val="00F54C49"/>
    <w:rsid w:val="00F55125"/>
    <w:rsid w:val="00F55354"/>
    <w:rsid w:val="00F55451"/>
    <w:rsid w:val="00F5571A"/>
    <w:rsid w:val="00F563F1"/>
    <w:rsid w:val="00F574F9"/>
    <w:rsid w:val="00F576A9"/>
    <w:rsid w:val="00F5774A"/>
    <w:rsid w:val="00F578CC"/>
    <w:rsid w:val="00F57CAE"/>
    <w:rsid w:val="00F57E08"/>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317A"/>
    <w:rsid w:val="00F73D2C"/>
    <w:rsid w:val="00F73FE1"/>
    <w:rsid w:val="00F747F1"/>
    <w:rsid w:val="00F751C4"/>
    <w:rsid w:val="00F75DF8"/>
    <w:rsid w:val="00F77BB7"/>
    <w:rsid w:val="00F77EEF"/>
    <w:rsid w:val="00F801B3"/>
    <w:rsid w:val="00F80A92"/>
    <w:rsid w:val="00F81624"/>
    <w:rsid w:val="00F82C20"/>
    <w:rsid w:val="00F8301C"/>
    <w:rsid w:val="00F831EB"/>
    <w:rsid w:val="00F83AA6"/>
    <w:rsid w:val="00F84463"/>
    <w:rsid w:val="00F849C6"/>
    <w:rsid w:val="00F84A1C"/>
    <w:rsid w:val="00F850C1"/>
    <w:rsid w:val="00F853B2"/>
    <w:rsid w:val="00F858CF"/>
    <w:rsid w:val="00F90CE2"/>
    <w:rsid w:val="00F9236E"/>
    <w:rsid w:val="00F92CED"/>
    <w:rsid w:val="00F92E73"/>
    <w:rsid w:val="00F93A99"/>
    <w:rsid w:val="00F9582A"/>
    <w:rsid w:val="00F95A3D"/>
    <w:rsid w:val="00F95D1F"/>
    <w:rsid w:val="00F96AA5"/>
    <w:rsid w:val="00F96D8E"/>
    <w:rsid w:val="00F96EDD"/>
    <w:rsid w:val="00F96F3B"/>
    <w:rsid w:val="00F978CE"/>
    <w:rsid w:val="00FA0CF4"/>
    <w:rsid w:val="00FA1C63"/>
    <w:rsid w:val="00FA1E1B"/>
    <w:rsid w:val="00FA22E8"/>
    <w:rsid w:val="00FA50C0"/>
    <w:rsid w:val="00FA514E"/>
    <w:rsid w:val="00FA56B1"/>
    <w:rsid w:val="00FA56C9"/>
    <w:rsid w:val="00FA6F8A"/>
    <w:rsid w:val="00FA701F"/>
    <w:rsid w:val="00FA72F4"/>
    <w:rsid w:val="00FB0568"/>
    <w:rsid w:val="00FB0E5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BE8"/>
    <w:rsid w:val="00FC487F"/>
    <w:rsid w:val="00FC4C5C"/>
    <w:rsid w:val="00FC5EBD"/>
    <w:rsid w:val="00FC73E3"/>
    <w:rsid w:val="00FC73FD"/>
    <w:rsid w:val="00FC7B97"/>
    <w:rsid w:val="00FC7D89"/>
    <w:rsid w:val="00FD00E6"/>
    <w:rsid w:val="00FD0780"/>
    <w:rsid w:val="00FD07AC"/>
    <w:rsid w:val="00FD08D0"/>
    <w:rsid w:val="00FD0D2A"/>
    <w:rsid w:val="00FD13FE"/>
    <w:rsid w:val="00FD1A69"/>
    <w:rsid w:val="00FD1D66"/>
    <w:rsid w:val="00FD2D45"/>
    <w:rsid w:val="00FD2F75"/>
    <w:rsid w:val="00FD30B0"/>
    <w:rsid w:val="00FD343E"/>
    <w:rsid w:val="00FD3E4A"/>
    <w:rsid w:val="00FD54E8"/>
    <w:rsid w:val="00FD5591"/>
    <w:rsid w:val="00FD5DC9"/>
    <w:rsid w:val="00FD73B0"/>
    <w:rsid w:val="00FD7A1B"/>
    <w:rsid w:val="00FD7A23"/>
    <w:rsid w:val="00FD7DA4"/>
    <w:rsid w:val="00FE0407"/>
    <w:rsid w:val="00FE07A1"/>
    <w:rsid w:val="00FE0DEC"/>
    <w:rsid w:val="00FE2A59"/>
    <w:rsid w:val="00FE2F03"/>
    <w:rsid w:val="00FE30B9"/>
    <w:rsid w:val="00FE49D8"/>
    <w:rsid w:val="00FE5042"/>
    <w:rsid w:val="00FE5093"/>
    <w:rsid w:val="00FE57E6"/>
    <w:rsid w:val="00FE5D4A"/>
    <w:rsid w:val="00FE5E45"/>
    <w:rsid w:val="00FE6F6D"/>
    <w:rsid w:val="00FF0BA6"/>
    <w:rsid w:val="00FF1520"/>
    <w:rsid w:val="00FF1F2E"/>
    <w:rsid w:val="00FF1FEA"/>
    <w:rsid w:val="00FF2048"/>
    <w:rsid w:val="00FF213C"/>
    <w:rsid w:val="00FF26E2"/>
    <w:rsid w:val="00FF3CF0"/>
    <w:rsid w:val="00FF3FA0"/>
    <w:rsid w:val="00FF4047"/>
    <w:rsid w:val="00FF4FFB"/>
    <w:rsid w:val="00FF535A"/>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b">
    <w:name w:val="Normal"/>
    <w:qFormat/>
    <w:rsid w:val="0014611F"/>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uiPriority w:val="99"/>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rsid w:val="005C68F7"/>
    <w:pPr>
      <w:tabs>
        <w:tab w:val="num" w:pos="643"/>
      </w:tabs>
      <w:ind w:left="643" w:hanging="360"/>
    </w:pPr>
    <w:rPr>
      <w:szCs w:val="20"/>
    </w:rPr>
  </w:style>
  <w:style w:type="paragraph" w:styleId="32">
    <w:name w:val="List Bullet 3"/>
    <w:basedOn w:val="ab"/>
    <w:autoRedefine/>
    <w:rsid w:val="005C68F7"/>
    <w:pPr>
      <w:tabs>
        <w:tab w:val="num" w:pos="926"/>
      </w:tabs>
      <w:ind w:left="926" w:hanging="360"/>
    </w:pPr>
    <w:rPr>
      <w:szCs w:val="20"/>
    </w:rPr>
  </w:style>
  <w:style w:type="paragraph" w:styleId="42">
    <w:name w:val="List Bullet 4"/>
    <w:basedOn w:val="ab"/>
    <w:autoRedefine/>
    <w:rsid w:val="005C68F7"/>
    <w:pPr>
      <w:tabs>
        <w:tab w:val="num" w:pos="1209"/>
      </w:tabs>
      <w:ind w:left="1209" w:hanging="360"/>
    </w:pPr>
    <w:rPr>
      <w:szCs w:val="20"/>
    </w:rPr>
  </w:style>
  <w:style w:type="paragraph" w:styleId="52">
    <w:name w:val="List Bullet 5"/>
    <w:basedOn w:val="ab"/>
    <w:autoRedefine/>
    <w:rsid w:val="005C68F7"/>
    <w:pPr>
      <w:tabs>
        <w:tab w:val="num" w:pos="1492"/>
      </w:tabs>
      <w:ind w:left="1492" w:hanging="360"/>
    </w:pPr>
    <w:rPr>
      <w:szCs w:val="20"/>
    </w:rPr>
  </w:style>
  <w:style w:type="paragraph" w:styleId="af2">
    <w:name w:val="List Number"/>
    <w:basedOn w:val="ab"/>
    <w:rsid w:val="005C68F7"/>
    <w:pPr>
      <w:tabs>
        <w:tab w:val="num" w:pos="360"/>
      </w:tabs>
      <w:ind w:left="360" w:hanging="360"/>
    </w:pPr>
    <w:rPr>
      <w:szCs w:val="20"/>
    </w:rPr>
  </w:style>
  <w:style w:type="paragraph" w:styleId="28">
    <w:name w:val="List Number 2"/>
    <w:basedOn w:val="ab"/>
    <w:rsid w:val="005C68F7"/>
    <w:pPr>
      <w:tabs>
        <w:tab w:val="num" w:pos="643"/>
      </w:tabs>
      <w:ind w:left="643" w:hanging="360"/>
    </w:pPr>
    <w:rPr>
      <w:szCs w:val="20"/>
    </w:rPr>
  </w:style>
  <w:style w:type="paragraph" w:styleId="33">
    <w:name w:val="List Number 3"/>
    <w:basedOn w:val="ab"/>
    <w:rsid w:val="005C68F7"/>
    <w:pPr>
      <w:tabs>
        <w:tab w:val="num" w:pos="360"/>
      </w:tabs>
    </w:pPr>
    <w:rPr>
      <w:szCs w:val="20"/>
    </w:rPr>
  </w:style>
  <w:style w:type="paragraph" w:styleId="43">
    <w:name w:val="List Number 4"/>
    <w:basedOn w:val="ab"/>
    <w:rsid w:val="005C68F7"/>
    <w:pPr>
      <w:tabs>
        <w:tab w:val="num" w:pos="1209"/>
      </w:tabs>
      <w:ind w:left="1209" w:hanging="360"/>
    </w:pPr>
    <w:rPr>
      <w:szCs w:val="20"/>
    </w:rPr>
  </w:style>
  <w:style w:type="paragraph" w:styleId="53">
    <w:name w:val="List Number 5"/>
    <w:basedOn w:val="ab"/>
    <w:rsid w:val="005C68F7"/>
    <w:pPr>
      <w:tabs>
        <w:tab w:val="num" w:pos="1492"/>
      </w:tabs>
      <w:ind w:left="1492" w:hanging="360"/>
    </w:pPr>
    <w:rPr>
      <w:szCs w:val="20"/>
    </w:rPr>
  </w:style>
  <w:style w:type="paragraph" w:customStyle="1" w:styleId="af3">
    <w:name w:val="Раздел"/>
    <w:basedOn w:val="ab"/>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semiHidden/>
    <w:rsid w:val="005C68F7"/>
    <w:pPr>
      <w:jc w:val="center"/>
    </w:pPr>
    <w:rPr>
      <w:rFonts w:ascii="Arial" w:hAnsi="Arial"/>
      <w:b/>
      <w:caps/>
      <w:sz w:val="32"/>
      <w:szCs w:val="20"/>
    </w:rPr>
  </w:style>
  <w:style w:type="paragraph" w:customStyle="1" w:styleId="34">
    <w:name w:val="Раздел 3"/>
    <w:basedOn w:val="ab"/>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qFormat/>
    <w:rsid w:val="005C68F7"/>
    <w:pPr>
      <w:jc w:val="center"/>
      <w:outlineLvl w:val="1"/>
    </w:pPr>
    <w:rPr>
      <w:rFonts w:ascii="Arial" w:hAnsi="Arial"/>
      <w:szCs w:val="20"/>
    </w:rPr>
  </w:style>
  <w:style w:type="paragraph" w:styleId="35">
    <w:name w:val="toc 3"/>
    <w:basedOn w:val="ab"/>
    <w:next w:val="ab"/>
    <w:autoRedefine/>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uiPriority w:val="99"/>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uiPriority w:val="99"/>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6">
    <w:name w:val="Hyperlink"/>
    <w:basedOn w:val="ac"/>
    <w:rsid w:val="005C68F7"/>
    <w:rPr>
      <w:color w:val="0000FF"/>
      <w:u w:val="single"/>
    </w:rPr>
  </w:style>
  <w:style w:type="paragraph" w:customStyle="1" w:styleId="16">
    <w:name w:val="Стиль1"/>
    <w:basedOn w:val="ab"/>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rsid w:val="006469F9"/>
    <w:pPr>
      <w:suppressAutoHyphens/>
      <w:spacing w:after="120" w:line="480" w:lineRule="auto"/>
      <w:ind w:left="283"/>
    </w:pPr>
    <w:rPr>
      <w:lang w:eastAsia="ar-SA"/>
    </w:rPr>
  </w:style>
  <w:style w:type="paragraph" w:customStyle="1" w:styleId="consplusnormal1">
    <w:name w:val="consplusnormal"/>
    <w:basedOn w:val="ab"/>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
    <w:basedOn w:val="ab"/>
    <w:link w:val="affc"/>
    <w:uiPriority w:val="99"/>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CA265F"/>
    <w:pPr>
      <w:widowControl w:val="0"/>
      <w:spacing w:after="0"/>
    </w:pPr>
    <w:rPr>
      <w:bCs/>
      <w:noProof/>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CA265F"/>
    <w:rPr>
      <w:bCs/>
      <w:noProof/>
      <w:spacing w:val="2"/>
      <w:sz w:val="24"/>
      <w:szCs w:val="24"/>
      <w:lang w:val="ru-RU" w:eastAsia="ru-RU" w:bidi="ar-SA"/>
    </w:rPr>
  </w:style>
  <w:style w:type="paragraph" w:styleId="afff5">
    <w:name w:val="No Spacing"/>
    <w:qFormat/>
    <w:rsid w:val="008B344E"/>
    <w:rPr>
      <w:sz w:val="24"/>
      <w:szCs w:val="24"/>
    </w:rPr>
  </w:style>
  <w:style w:type="paragraph" w:customStyle="1" w:styleId="121">
    <w:name w:val="Обычный+12пт"/>
    <w:basedOn w:val="ab"/>
    <w:rsid w:val="004E18E9"/>
    <w:pPr>
      <w:spacing w:after="0"/>
      <w:jc w:val="left"/>
    </w:pPr>
    <w:rPr>
      <w:sz w:val="20"/>
      <w:szCs w:val="20"/>
    </w:rPr>
  </w:style>
  <w:style w:type="paragraph" w:customStyle="1" w:styleId="46">
    <w:name w:val="ЗАГОЛОВОК 4"/>
    <w:basedOn w:val="40"/>
    <w:next w:val="afff6"/>
    <w:rsid w:val="002515A7"/>
    <w:pPr>
      <w:numPr>
        <w:ilvl w:val="0"/>
        <w:numId w:val="0"/>
      </w:numPr>
      <w:jc w:val="center"/>
    </w:pPr>
    <w:rPr>
      <w:rFonts w:ascii="Times New Roman" w:eastAsia="Calibri" w:hAnsi="Times New Roman"/>
      <w:b/>
      <w:szCs w:val="28"/>
    </w:rPr>
  </w:style>
  <w:style w:type="paragraph" w:styleId="afff6">
    <w:name w:val="Normal Indent"/>
    <w:basedOn w:val="ab"/>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rsid w:val="002515A7"/>
    <w:pPr>
      <w:ind w:left="283" w:hanging="283"/>
    </w:pPr>
    <w:rPr>
      <w:rFonts w:eastAsia="Calibri"/>
    </w:rPr>
  </w:style>
  <w:style w:type="paragraph" w:customStyle="1" w:styleId="211">
    <w:name w:val="Основной текст 21"/>
    <w:basedOn w:val="ab"/>
    <w:rsid w:val="002515A7"/>
    <w:pPr>
      <w:spacing w:after="0"/>
      <w:ind w:firstLine="567"/>
    </w:pPr>
    <w:rPr>
      <w:rFonts w:eastAsia="Calibri"/>
    </w:rPr>
  </w:style>
  <w:style w:type="paragraph" w:customStyle="1" w:styleId="220">
    <w:name w:val="Основной текст 22"/>
    <w:basedOn w:val="ab"/>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rsid w:val="008C3A13"/>
    <w:pPr>
      <w:keepNext/>
      <w:spacing w:after="0"/>
      <w:jc w:val="center"/>
    </w:pPr>
    <w:rPr>
      <w:rFonts w:ascii="Arial" w:hAnsi="Arial"/>
      <w:b/>
      <w:szCs w:val="20"/>
    </w:rPr>
  </w:style>
  <w:style w:type="paragraph" w:styleId="afff8">
    <w:name w:val="Block Text"/>
    <w:basedOn w:val="ab"/>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rsid w:val="00D875F5"/>
  </w:style>
  <w:style w:type="paragraph" w:customStyle="1" w:styleId="caaieiaie2">
    <w:name w:val="caaieiaie 2"/>
    <w:basedOn w:val="ab"/>
    <w:next w:val="ab"/>
    <w:rsid w:val="00E0017A"/>
    <w:pPr>
      <w:keepNext/>
      <w:spacing w:after="0"/>
      <w:jc w:val="center"/>
    </w:pPr>
    <w:rPr>
      <w:szCs w:val="20"/>
    </w:rPr>
  </w:style>
  <w:style w:type="paragraph" w:customStyle="1" w:styleId="2f0">
    <w:name w:val="Абзац списка2"/>
    <w:basedOn w:val="ab"/>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rsid w:val="001005CA"/>
    <w:pPr>
      <w:spacing w:before="120"/>
      <w:ind w:firstLine="720"/>
    </w:pPr>
  </w:style>
  <w:style w:type="paragraph" w:customStyle="1" w:styleId="312">
    <w:name w:val="Основной текст с отступом 31"/>
    <w:basedOn w:val="ab"/>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rsid w:val="00714DE1"/>
    <w:pPr>
      <w:widowControl w:val="0"/>
      <w:tabs>
        <w:tab w:val="num" w:pos="407"/>
      </w:tabs>
      <w:adjustRightInd w:val="0"/>
      <w:spacing w:after="0" w:line="240" w:lineRule="auto"/>
      <w:ind w:left="180"/>
      <w:textAlignment w:val="baseline"/>
    </w:pPr>
  </w:style>
  <w:style w:type="paragraph" w:styleId="afffb">
    <w:name w:val="List Paragraph"/>
    <w:basedOn w:val="ab"/>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
    <w:basedOn w:val="ac"/>
    <w:link w:val="af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rsid w:val="00364389"/>
    <w:pPr>
      <w:spacing w:before="100" w:beforeAutospacing="1" w:after="100" w:afterAutospacing="1"/>
      <w:jc w:val="left"/>
    </w:pPr>
  </w:style>
  <w:style w:type="paragraph" w:customStyle="1" w:styleId="p6">
    <w:name w:val="p6"/>
    <w:basedOn w:val="ab"/>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uiPriority w:val="99"/>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rsid w:val="00BA4C53"/>
    <w:rPr>
      <w:rFonts w:ascii="Arial" w:hAnsi="Arial"/>
    </w:rPr>
  </w:style>
  <w:style w:type="character" w:customStyle="1" w:styleId="80">
    <w:name w:val="Заголовок 8 Знак"/>
    <w:aliases w:val="Legal Level 1.1.1. Знак,Знак16 Знак, Знак16 Знак"/>
    <w:basedOn w:val="ac"/>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rsid w:val="00BA4C53"/>
    <w:rPr>
      <w:sz w:val="24"/>
    </w:rPr>
  </w:style>
  <w:style w:type="character" w:customStyle="1" w:styleId="26">
    <w:name w:val="Основной текст 2 Знак"/>
    <w:basedOn w:val="ac"/>
    <w:link w:val="25"/>
    <w:rsid w:val="00BA4C53"/>
    <w:rPr>
      <w:sz w:val="24"/>
    </w:rPr>
  </w:style>
  <w:style w:type="character" w:customStyle="1" w:styleId="af9">
    <w:name w:val="Подзаголовок Знак"/>
    <w:basedOn w:val="ac"/>
    <w:link w:val="af8"/>
    <w:rsid w:val="00BA4C53"/>
    <w:rPr>
      <w:rFonts w:ascii="Arial" w:hAnsi="Arial"/>
      <w:sz w:val="24"/>
    </w:rPr>
  </w:style>
  <w:style w:type="paragraph" w:customStyle="1" w:styleId="afffd">
    <w:name w:val="Тендерные данные"/>
    <w:basedOn w:val="ab"/>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rsid w:val="00BA4C53"/>
  </w:style>
  <w:style w:type="character" w:customStyle="1" w:styleId="affff0">
    <w:name w:val="Заголовок записки Знак"/>
    <w:basedOn w:val="ac"/>
    <w:link w:val="affff"/>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rsid w:val="00BA4C53"/>
    <w:pPr>
      <w:spacing w:after="160" w:line="240" w:lineRule="exact"/>
      <w:jc w:val="left"/>
    </w:pPr>
    <w:rPr>
      <w:sz w:val="20"/>
      <w:szCs w:val="20"/>
      <w:lang w:eastAsia="zh-CN"/>
    </w:rPr>
  </w:style>
  <w:style w:type="paragraph" w:customStyle="1" w:styleId="231">
    <w:name w:val="Знак Знак23 Знак Знак Знак Знак"/>
    <w:basedOn w:val="ab"/>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rsid w:val="00BA4C53"/>
    <w:pPr>
      <w:spacing w:after="160" w:line="240" w:lineRule="exact"/>
      <w:jc w:val="left"/>
    </w:pPr>
    <w:rPr>
      <w:sz w:val="20"/>
      <w:szCs w:val="20"/>
      <w:lang w:eastAsia="zh-CN"/>
    </w:rPr>
  </w:style>
  <w:style w:type="paragraph" w:customStyle="1" w:styleId="1f4">
    <w:name w:val="Список многоуровневый 1"/>
    <w:basedOn w:val="ab"/>
    <w:rsid w:val="00BA4C53"/>
    <w:pPr>
      <w:tabs>
        <w:tab w:val="num" w:pos="432"/>
      </w:tabs>
      <w:ind w:left="431" w:hanging="431"/>
    </w:pPr>
  </w:style>
  <w:style w:type="paragraph" w:styleId="48">
    <w:name w:val="toc 4"/>
    <w:basedOn w:val="ab"/>
    <w:next w:val="ab"/>
    <w:autoRedefine/>
    <w:rsid w:val="00BA4C53"/>
    <w:pPr>
      <w:spacing w:after="0"/>
      <w:ind w:left="720"/>
      <w:jc w:val="left"/>
    </w:pPr>
  </w:style>
  <w:style w:type="paragraph" w:styleId="55">
    <w:name w:val="toc 5"/>
    <w:basedOn w:val="ab"/>
    <w:next w:val="ab"/>
    <w:autoRedefine/>
    <w:rsid w:val="00BA4C53"/>
    <w:pPr>
      <w:spacing w:after="0"/>
      <w:ind w:left="960"/>
      <w:jc w:val="left"/>
    </w:pPr>
  </w:style>
  <w:style w:type="paragraph" w:styleId="62">
    <w:name w:val="toc 6"/>
    <w:basedOn w:val="ab"/>
    <w:next w:val="ab"/>
    <w:autoRedefine/>
    <w:rsid w:val="00BA4C53"/>
    <w:pPr>
      <w:spacing w:after="0"/>
      <w:ind w:left="1200"/>
      <w:jc w:val="left"/>
    </w:pPr>
  </w:style>
  <w:style w:type="paragraph" w:styleId="71">
    <w:name w:val="toc 7"/>
    <w:basedOn w:val="ab"/>
    <w:next w:val="ab"/>
    <w:autoRedefine/>
    <w:rsid w:val="00BA4C53"/>
    <w:pPr>
      <w:spacing w:after="0"/>
      <w:ind w:left="1440"/>
      <w:jc w:val="left"/>
    </w:pPr>
  </w:style>
  <w:style w:type="paragraph" w:styleId="81">
    <w:name w:val="toc 8"/>
    <w:basedOn w:val="ab"/>
    <w:next w:val="ab"/>
    <w:autoRedefine/>
    <w:rsid w:val="00BA4C53"/>
    <w:pPr>
      <w:spacing w:after="0"/>
      <w:ind w:left="1680"/>
      <w:jc w:val="left"/>
    </w:pPr>
  </w:style>
  <w:style w:type="paragraph" w:styleId="91">
    <w:name w:val="toc 9"/>
    <w:basedOn w:val="ab"/>
    <w:next w:val="ab"/>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rsid w:val="00BA4C53"/>
    <w:pPr>
      <w:spacing w:before="60"/>
      <w:jc w:val="left"/>
    </w:pPr>
    <w:rPr>
      <w:sz w:val="20"/>
      <w:szCs w:val="20"/>
      <w:lang w:eastAsia="zh-CN"/>
    </w:rPr>
  </w:style>
  <w:style w:type="character" w:customStyle="1" w:styleId="aff9">
    <w:name w:val="Текст выноски Знак"/>
    <w:basedOn w:val="ac"/>
    <w:link w:val="aff8"/>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rsid w:val="00BA4C53"/>
    <w:pPr>
      <w:framePr w:w="7920" w:h="1980" w:hSpace="180" w:wrap="auto" w:hAnchor="page" w:xAlign="center" w:yAlign="bottom"/>
      <w:ind w:left="2880"/>
    </w:pPr>
    <w:rPr>
      <w:rFonts w:ascii="Arial" w:hAnsi="Arial" w:cs="Arial"/>
    </w:rPr>
  </w:style>
  <w:style w:type="paragraph" w:styleId="2f2">
    <w:name w:val="envelope return"/>
    <w:basedOn w:val="ab"/>
    <w:rsid w:val="00BA4C53"/>
    <w:rPr>
      <w:rFonts w:ascii="Arial" w:hAnsi="Arial" w:cs="Arial"/>
      <w:sz w:val="20"/>
      <w:szCs w:val="20"/>
    </w:rPr>
  </w:style>
  <w:style w:type="paragraph" w:styleId="2f3">
    <w:name w:val="List 2"/>
    <w:basedOn w:val="ab"/>
    <w:rsid w:val="00BA4C53"/>
    <w:pPr>
      <w:ind w:left="566" w:hanging="283"/>
    </w:pPr>
  </w:style>
  <w:style w:type="paragraph" w:styleId="3f">
    <w:name w:val="List 3"/>
    <w:basedOn w:val="ab"/>
    <w:rsid w:val="00BA4C53"/>
    <w:pPr>
      <w:ind w:left="849" w:hanging="283"/>
    </w:pPr>
  </w:style>
  <w:style w:type="paragraph" w:styleId="49">
    <w:name w:val="List 4"/>
    <w:basedOn w:val="ab"/>
    <w:rsid w:val="00BA4C53"/>
    <w:pPr>
      <w:ind w:left="1132" w:hanging="283"/>
    </w:pPr>
  </w:style>
  <w:style w:type="paragraph" w:styleId="56">
    <w:name w:val="List 5"/>
    <w:basedOn w:val="ab"/>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rsid w:val="00BA4C53"/>
    <w:pPr>
      <w:ind w:left="4252"/>
    </w:pPr>
  </w:style>
  <w:style w:type="character" w:customStyle="1" w:styleId="affffa">
    <w:name w:val="Прощание Знак"/>
    <w:basedOn w:val="ac"/>
    <w:link w:val="affff9"/>
    <w:rsid w:val="00BA4C53"/>
    <w:rPr>
      <w:sz w:val="24"/>
      <w:szCs w:val="24"/>
    </w:rPr>
  </w:style>
  <w:style w:type="paragraph" w:styleId="affffb">
    <w:name w:val="Signature"/>
    <w:basedOn w:val="ab"/>
    <w:link w:val="affffc"/>
    <w:rsid w:val="00BA4C53"/>
    <w:pPr>
      <w:ind w:left="4252"/>
    </w:pPr>
  </w:style>
  <w:style w:type="character" w:customStyle="1" w:styleId="affffc">
    <w:name w:val="Подпись Знак"/>
    <w:basedOn w:val="ac"/>
    <w:link w:val="affffb"/>
    <w:rsid w:val="00BA4C53"/>
    <w:rPr>
      <w:sz w:val="24"/>
      <w:szCs w:val="24"/>
    </w:rPr>
  </w:style>
  <w:style w:type="paragraph" w:styleId="affffd">
    <w:name w:val="List Continue"/>
    <w:basedOn w:val="ab"/>
    <w:rsid w:val="00BA4C53"/>
    <w:pPr>
      <w:spacing w:after="120"/>
      <w:ind w:left="283"/>
    </w:pPr>
  </w:style>
  <w:style w:type="paragraph" w:styleId="2f4">
    <w:name w:val="List Continue 2"/>
    <w:basedOn w:val="ab"/>
    <w:rsid w:val="00BA4C53"/>
    <w:pPr>
      <w:spacing w:after="120"/>
      <w:ind w:left="566"/>
    </w:pPr>
  </w:style>
  <w:style w:type="paragraph" w:styleId="3f0">
    <w:name w:val="List Continue 3"/>
    <w:basedOn w:val="ab"/>
    <w:rsid w:val="00BA4C53"/>
    <w:pPr>
      <w:spacing w:after="120"/>
      <w:ind w:left="849"/>
    </w:pPr>
  </w:style>
  <w:style w:type="paragraph" w:styleId="4a">
    <w:name w:val="List Continue 4"/>
    <w:basedOn w:val="ab"/>
    <w:rsid w:val="00BA4C53"/>
    <w:pPr>
      <w:spacing w:after="120"/>
      <w:ind w:left="1132"/>
    </w:pPr>
  </w:style>
  <w:style w:type="paragraph" w:styleId="57">
    <w:name w:val="List Continue 5"/>
    <w:basedOn w:val="ab"/>
    <w:rsid w:val="00BA4C53"/>
    <w:pPr>
      <w:spacing w:after="120"/>
      <w:ind w:left="1415"/>
    </w:pPr>
  </w:style>
  <w:style w:type="paragraph" w:styleId="affffe">
    <w:name w:val="Message Header"/>
    <w:basedOn w:val="ab"/>
    <w:link w:val="afffff"/>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rsid w:val="00BA4C53"/>
    <w:rPr>
      <w:sz w:val="24"/>
    </w:rPr>
  </w:style>
  <w:style w:type="paragraph" w:styleId="afffff2">
    <w:name w:val="Body Text First Indent"/>
    <w:basedOn w:val="afc"/>
    <w:link w:val="afffff3"/>
    <w:rsid w:val="00BA4C53"/>
    <w:pPr>
      <w:ind w:firstLine="210"/>
    </w:pPr>
    <w:rPr>
      <w:szCs w:val="24"/>
    </w:rPr>
  </w:style>
  <w:style w:type="character" w:customStyle="1" w:styleId="afffff3">
    <w:name w:val="Красная строка Знак"/>
    <w:basedOn w:val="afd"/>
    <w:link w:val="afffff2"/>
    <w:rsid w:val="00BA4C53"/>
    <w:rPr>
      <w:sz w:val="24"/>
      <w:szCs w:val="24"/>
      <w:lang w:val="ru-RU" w:eastAsia="ru-RU" w:bidi="ar-SA"/>
    </w:rPr>
  </w:style>
  <w:style w:type="paragraph" w:styleId="2f5">
    <w:name w:val="Body Text First Indent 2"/>
    <w:basedOn w:val="25"/>
    <w:link w:val="2f6"/>
    <w:rsid w:val="00BA4C53"/>
    <w:pPr>
      <w:tabs>
        <w:tab w:val="clear" w:pos="1467"/>
      </w:tabs>
      <w:spacing w:after="120"/>
      <w:ind w:left="283" w:firstLine="210"/>
    </w:pPr>
    <w:rPr>
      <w:szCs w:val="24"/>
    </w:rPr>
  </w:style>
  <w:style w:type="character" w:customStyle="1" w:styleId="2f6">
    <w:name w:val="Красная строка 2 Знак"/>
    <w:basedOn w:val="14"/>
    <w:link w:val="2f5"/>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rsid w:val="00BA4C53"/>
  </w:style>
  <w:style w:type="character" w:customStyle="1" w:styleId="afffff5">
    <w:name w:val="Электронная подпись Знак"/>
    <w:basedOn w:val="ac"/>
    <w:link w:val="afffff4"/>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b"/>
    <w:rsid w:val="00BA4C53"/>
    <w:pPr>
      <w:spacing w:after="160" w:line="240" w:lineRule="exact"/>
      <w:jc w:val="left"/>
    </w:pPr>
    <w:rPr>
      <w:sz w:val="20"/>
      <w:szCs w:val="20"/>
      <w:lang w:eastAsia="zh-CN"/>
    </w:rPr>
  </w:style>
  <w:style w:type="paragraph" w:customStyle="1" w:styleId="afffff7">
    <w:name w:val="Знак Знак Знак Знак"/>
    <w:basedOn w:val="ab"/>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rsid w:val="00BA4C53"/>
    <w:pPr>
      <w:spacing w:after="0"/>
    </w:pPr>
    <w:rPr>
      <w:sz w:val="20"/>
      <w:szCs w:val="20"/>
    </w:rPr>
  </w:style>
  <w:style w:type="character" w:customStyle="1" w:styleId="afffffe">
    <w:name w:val="Текст концевой сноски Знак"/>
    <w:basedOn w:val="ac"/>
    <w:link w:val="afffffd"/>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rsid w:val="00BA4C53"/>
    <w:pPr>
      <w:spacing w:after="0"/>
    </w:pPr>
    <w:rPr>
      <w:rFonts w:ascii="Tahoma" w:hAnsi="Tahoma"/>
      <w:sz w:val="16"/>
      <w:szCs w:val="16"/>
    </w:rPr>
  </w:style>
  <w:style w:type="character" w:customStyle="1" w:styleId="affffff2">
    <w:name w:val="Схема документа Знак"/>
    <w:basedOn w:val="ac"/>
    <w:link w:val="affffff1"/>
    <w:rsid w:val="00BA4C53"/>
    <w:rPr>
      <w:rFonts w:ascii="Tahoma" w:hAnsi="Tahoma"/>
      <w:sz w:val="16"/>
      <w:szCs w:val="16"/>
    </w:rPr>
  </w:style>
  <w:style w:type="character" w:customStyle="1" w:styleId="1f5">
    <w:name w:val="Текст сноски Знак1"/>
    <w:aliases w:val="Знак Знак1,Знак2 Знак1"/>
    <w:locked/>
    <w:rsid w:val="00BA4C53"/>
    <w:rPr>
      <w:rFonts w:cs="Times New Roman"/>
      <w:sz w:val="24"/>
      <w:szCs w:val="24"/>
    </w:rPr>
  </w:style>
  <w:style w:type="paragraph" w:customStyle="1" w:styleId="a1">
    <w:name w:val="Дефис"/>
    <w:basedOn w:val="afffb"/>
    <w:link w:val="affffff3"/>
    <w:qFormat/>
    <w:rsid w:val="00BA4C53"/>
    <w:pPr>
      <w:numPr>
        <w:numId w:val="6"/>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rsid w:val="00BA4C53"/>
    <w:pPr>
      <w:spacing w:before="60"/>
      <w:jc w:val="left"/>
    </w:pPr>
    <w:rPr>
      <w:szCs w:val="20"/>
    </w:rPr>
  </w:style>
  <w:style w:type="paragraph" w:customStyle="1" w:styleId="affffff4">
    <w:name w:val="ГС_ОснТекст_без_отступа"/>
    <w:basedOn w:val="ab"/>
    <w:next w:val="ab"/>
    <w:rsid w:val="00BA4C53"/>
    <w:pPr>
      <w:tabs>
        <w:tab w:val="left" w:pos="851"/>
      </w:tabs>
      <w:spacing w:line="360" w:lineRule="auto"/>
    </w:pPr>
    <w:rPr>
      <w:snapToGrid w:val="0"/>
    </w:rPr>
  </w:style>
  <w:style w:type="paragraph" w:customStyle="1" w:styleId="140">
    <w:name w:val="ГС_Название_14пт"/>
    <w:next w:val="ab"/>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rsid w:val="00BA4C53"/>
    <w:pPr>
      <w:numPr>
        <w:numId w:val="7"/>
      </w:numPr>
      <w:jc w:val="left"/>
    </w:pPr>
  </w:style>
  <w:style w:type="paragraph" w:customStyle="1" w:styleId="PictureTitle">
    <w:name w:val="PictureTitle"/>
    <w:next w:val="ab"/>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rsid w:val="00BA4C53"/>
  </w:style>
  <w:style w:type="paragraph" w:customStyle="1" w:styleId="xl24">
    <w:name w:val="xl24"/>
    <w:basedOn w:val="ab"/>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rsid w:val="00BA4C53"/>
    <w:pPr>
      <w:jc w:val="both"/>
    </w:pPr>
    <w:rPr>
      <w:rFonts w:ascii="ISOCPEUR" w:hAnsi="ISOCPEUR"/>
      <w:i/>
      <w:sz w:val="28"/>
      <w:lang w:val="uk-UA"/>
    </w:rPr>
  </w:style>
  <w:style w:type="paragraph" w:customStyle="1" w:styleId="BodyText21">
    <w:name w:val="Body Text 21"/>
    <w:basedOn w:val="ab"/>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rsid w:val="00BA4C53"/>
    <w:pPr>
      <w:numPr>
        <w:numId w:val="8"/>
      </w:numPr>
      <w:spacing w:after="0"/>
    </w:pPr>
    <w:rPr>
      <w:szCs w:val="20"/>
    </w:rPr>
  </w:style>
  <w:style w:type="paragraph" w:customStyle="1" w:styleId="a5">
    <w:name w:val="Маркированный"/>
    <w:basedOn w:val="ab"/>
    <w:rsid w:val="00BA4C53"/>
    <w:pPr>
      <w:numPr>
        <w:numId w:val="9"/>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rsid w:val="00BA4C53"/>
    <w:pPr>
      <w:numPr>
        <w:ilvl w:val="1"/>
        <w:numId w:val="9"/>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10"/>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rsid w:val="00BA4C53"/>
    <w:pPr>
      <w:numPr>
        <w:numId w:val="11"/>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rsid w:val="00BA4C53"/>
    <w:pPr>
      <w:keepLines/>
      <w:widowControl/>
      <w:spacing w:before="60" w:line="360" w:lineRule="auto"/>
    </w:pPr>
  </w:style>
  <w:style w:type="paragraph" w:customStyle="1" w:styleId="affffff9">
    <w:name w:val="Таблица номер"/>
    <w:basedOn w:val="ab"/>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rsid w:val="00BA4C53"/>
    <w:pPr>
      <w:keepLines/>
      <w:pageBreakBefore/>
      <w:tabs>
        <w:tab w:val="num" w:pos="720"/>
      </w:tabs>
      <w:spacing w:after="120"/>
    </w:pPr>
    <w:rPr>
      <w:rFonts w:ascii="Arial" w:hAnsi="Arial"/>
      <w:bCs/>
      <w:i/>
      <w:caps/>
      <w:kern w:val="0"/>
      <w:sz w:val="27"/>
      <w:szCs w:val="24"/>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rsid w:val="00BA4C53"/>
    <w:pPr>
      <w:numPr>
        <w:numId w:val="12"/>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rsid w:val="00BA4C53"/>
    <w:pPr>
      <w:spacing w:before="60" w:line="360" w:lineRule="auto"/>
      <w:ind w:left="720" w:hanging="360"/>
    </w:pPr>
  </w:style>
  <w:style w:type="paragraph" w:customStyle="1" w:styleId="10">
    <w:name w:val="Резолюция 1"/>
    <w:basedOn w:val="ab"/>
    <w:rsid w:val="00BA4C53"/>
    <w:pPr>
      <w:numPr>
        <w:numId w:val="13"/>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rsid w:val="00BA4C53"/>
    <w:pPr>
      <w:spacing w:before="20" w:after="20"/>
      <w:jc w:val="left"/>
    </w:pPr>
    <w:rPr>
      <w:rFonts w:ascii="Arial Narrow" w:hAnsi="Arial Narrow"/>
    </w:rPr>
  </w:style>
  <w:style w:type="paragraph" w:customStyle="1" w:styleId="a3">
    <w:name w:val="Таблица текст дефис"/>
    <w:basedOn w:val="affff3"/>
    <w:autoRedefine/>
    <w:rsid w:val="00BA4C53"/>
    <w:pPr>
      <w:numPr>
        <w:numId w:val="14"/>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rsid w:val="00BA4C53"/>
    <w:pPr>
      <w:spacing w:before="60" w:after="0"/>
      <w:jc w:val="left"/>
    </w:pPr>
    <w:rPr>
      <w:sz w:val="27"/>
      <w:szCs w:val="27"/>
    </w:rPr>
  </w:style>
  <w:style w:type="paragraph" w:customStyle="1" w:styleId="1ff0">
    <w:name w:val="Титул 1"/>
    <w:basedOn w:val="ab"/>
    <w:rsid w:val="00BA4C53"/>
    <w:pPr>
      <w:spacing w:after="0"/>
      <w:jc w:val="center"/>
    </w:pPr>
    <w:rPr>
      <w:caps/>
      <w:sz w:val="27"/>
      <w:szCs w:val="27"/>
    </w:rPr>
  </w:style>
  <w:style w:type="paragraph" w:customStyle="1" w:styleId="1ff1">
    <w:name w:val="Титул 1 Ж"/>
    <w:basedOn w:val="ab"/>
    <w:rsid w:val="00BA4C53"/>
    <w:pPr>
      <w:spacing w:after="0"/>
      <w:jc w:val="center"/>
    </w:pPr>
    <w:rPr>
      <w:b/>
      <w:caps/>
      <w:sz w:val="27"/>
      <w:szCs w:val="27"/>
    </w:rPr>
  </w:style>
  <w:style w:type="paragraph" w:customStyle="1" w:styleId="afffffff0">
    <w:name w:val="Титул тема"/>
    <w:basedOn w:val="ab"/>
    <w:rsid w:val="00BA4C53"/>
    <w:pPr>
      <w:spacing w:after="0"/>
      <w:jc w:val="center"/>
    </w:pPr>
    <w:rPr>
      <w:b/>
      <w:sz w:val="27"/>
      <w:szCs w:val="27"/>
    </w:rPr>
  </w:style>
  <w:style w:type="paragraph" w:customStyle="1" w:styleId="1ff2">
    <w:name w:val="Титул текст 1"/>
    <w:basedOn w:val="ab"/>
    <w:rsid w:val="00BA4C53"/>
    <w:pPr>
      <w:spacing w:after="0"/>
      <w:jc w:val="center"/>
    </w:pPr>
    <w:rPr>
      <w:sz w:val="27"/>
      <w:szCs w:val="27"/>
    </w:rPr>
  </w:style>
  <w:style w:type="paragraph" w:customStyle="1" w:styleId="1ff3">
    <w:name w:val="Дата 1"/>
    <w:basedOn w:val="ab"/>
    <w:rsid w:val="00BA4C53"/>
    <w:pPr>
      <w:spacing w:before="240"/>
      <w:jc w:val="left"/>
    </w:pPr>
    <w:rPr>
      <w:sz w:val="27"/>
      <w:szCs w:val="27"/>
    </w:rPr>
  </w:style>
  <w:style w:type="paragraph" w:customStyle="1" w:styleId="afffffff1">
    <w:name w:val="Титул Таблица"/>
    <w:basedOn w:val="ab"/>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rsid w:val="00BA4C53"/>
    <w:pPr>
      <w:keepNext/>
      <w:pageBreakBefore/>
      <w:spacing w:after="0"/>
      <w:jc w:val="center"/>
    </w:pPr>
    <w:rPr>
      <w:b/>
      <w:sz w:val="32"/>
    </w:rPr>
  </w:style>
  <w:style w:type="paragraph" w:customStyle="1" w:styleId="afffffff3">
    <w:name w:val="Маркированный табличный"/>
    <w:basedOn w:val="ab"/>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rsid w:val="00BA4C53"/>
    <w:pPr>
      <w:numPr>
        <w:numId w:val="15"/>
      </w:numPr>
      <w:spacing w:after="0"/>
      <w:jc w:val="left"/>
    </w:pPr>
  </w:style>
  <w:style w:type="paragraph" w:customStyle="1" w:styleId="afffffff4">
    <w:name w:val="ПредложенияПКД"/>
    <w:basedOn w:val="ab"/>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rsid w:val="00BA4C53"/>
    <w:pPr>
      <w:spacing w:before="120" w:after="120" w:line="360" w:lineRule="auto"/>
      <w:ind w:firstLine="709"/>
      <w:contextualSpacing/>
    </w:pPr>
    <w:rPr>
      <w:szCs w:val="20"/>
    </w:rPr>
  </w:style>
  <w:style w:type="paragraph" w:styleId="afffffff6">
    <w:name w:val="caption"/>
    <w:basedOn w:val="ab"/>
    <w:next w:val="ab"/>
    <w:qFormat/>
    <w:rsid w:val="00BA4C53"/>
    <w:pPr>
      <w:spacing w:after="0"/>
      <w:jc w:val="left"/>
    </w:pPr>
    <w:rPr>
      <w:b/>
      <w:bCs/>
      <w:sz w:val="20"/>
      <w:szCs w:val="20"/>
      <w:lang w:eastAsia="ko-KR"/>
    </w:rPr>
  </w:style>
  <w:style w:type="paragraph" w:customStyle="1" w:styleId="afffffff7">
    <w:name w:val="Таблица"/>
    <w:basedOn w:val="ab"/>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semiHidden/>
    <w:rsid w:val="00BA4C53"/>
    <w:rPr>
      <w:sz w:val="24"/>
      <w:szCs w:val="24"/>
    </w:rPr>
  </w:style>
  <w:style w:type="paragraph" w:customStyle="1" w:styleId="1ff4">
    <w:name w:val="Основной текст с отступом1"/>
    <w:basedOn w:val="ab"/>
    <w:rsid w:val="00BA4C53"/>
    <w:pPr>
      <w:spacing w:after="0"/>
      <w:ind w:firstLine="900"/>
    </w:pPr>
    <w:rPr>
      <w:sz w:val="28"/>
    </w:rPr>
  </w:style>
  <w:style w:type="paragraph" w:customStyle="1" w:styleId="afffffff9">
    <w:name w:val="Перечисление"/>
    <w:basedOn w:val="ab"/>
    <w:rsid w:val="00BA4C53"/>
    <w:pPr>
      <w:tabs>
        <w:tab w:val="num" w:pos="360"/>
      </w:tabs>
      <w:spacing w:after="0"/>
      <w:ind w:left="360" w:hanging="360"/>
    </w:pPr>
    <w:rPr>
      <w:sz w:val="28"/>
      <w:szCs w:val="20"/>
    </w:rPr>
  </w:style>
  <w:style w:type="paragraph" w:customStyle="1" w:styleId="CoverAuthor">
    <w:name w:val="Cover Author"/>
    <w:basedOn w:val="ab"/>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rsid w:val="00BA4C53"/>
  </w:style>
  <w:style w:type="paragraph" w:customStyle="1" w:styleId="afffffffe">
    <w:name w:val="Главы"/>
    <w:basedOn w:val="affffffff"/>
    <w:next w:val="ab"/>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rsid w:val="00BA4C53"/>
    <w:pPr>
      <w:numPr>
        <w:numId w:val="16"/>
      </w:numPr>
      <w:tabs>
        <w:tab w:val="clear" w:pos="360"/>
      </w:tabs>
      <w:ind w:left="1440"/>
    </w:pPr>
  </w:style>
  <w:style w:type="paragraph" w:customStyle="1" w:styleId="affffffff5">
    <w:name w:val="Текст таблицы"/>
    <w:basedOn w:val="ab"/>
    <w:semiHidden/>
    <w:rsid w:val="00BA4C53"/>
    <w:pPr>
      <w:spacing w:before="40" w:after="40"/>
      <w:ind w:left="57" w:right="57"/>
      <w:jc w:val="left"/>
    </w:pPr>
    <w:rPr>
      <w:bCs/>
    </w:rPr>
  </w:style>
  <w:style w:type="paragraph" w:customStyle="1" w:styleId="affffffff6">
    <w:name w:val="Пункт б/н"/>
    <w:basedOn w:val="ab"/>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
    <w:locked/>
    <w:rsid w:val="00BA4C53"/>
    <w:rPr>
      <w:rFonts w:ascii="Arial" w:hAnsi="Arial"/>
      <w:b/>
      <w:sz w:val="22"/>
    </w:rPr>
  </w:style>
  <w:style w:type="paragraph" w:customStyle="1" w:styleId="affffffff8">
    <w:name w:val="Подподподподпункт"/>
    <w:basedOn w:val="ab"/>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rsid w:val="00BA4C53"/>
    <w:pPr>
      <w:tabs>
        <w:tab w:val="num" w:pos="720"/>
      </w:tabs>
      <w:spacing w:after="0"/>
      <w:ind w:left="720" w:hanging="360"/>
    </w:pPr>
    <w:rPr>
      <w:rFonts w:ascii="Arial" w:hAnsi="Arial" w:cs="Arial"/>
    </w:rPr>
  </w:style>
  <w:style w:type="paragraph" w:customStyle="1" w:styleId="affffffffb">
    <w:name w:val="АриалСписок"/>
    <w:basedOn w:val="ab"/>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rsid w:val="00BA4C53"/>
    <w:pPr>
      <w:spacing w:before="80" w:after="0"/>
      <w:ind w:left="113"/>
      <w:jc w:val="left"/>
    </w:pPr>
    <w:rPr>
      <w:sz w:val="28"/>
      <w:szCs w:val="20"/>
    </w:rPr>
  </w:style>
  <w:style w:type="paragraph" w:customStyle="1" w:styleId="BodyText22">
    <w:name w:val="Body Text 22"/>
    <w:basedOn w:val="ab"/>
    <w:rsid w:val="00BA4C53"/>
    <w:pPr>
      <w:spacing w:after="0"/>
    </w:pPr>
    <w:rPr>
      <w:szCs w:val="20"/>
    </w:rPr>
  </w:style>
  <w:style w:type="paragraph" w:customStyle="1" w:styleId="BodyText25">
    <w:name w:val="Body Text 25"/>
    <w:basedOn w:val="ab"/>
    <w:rsid w:val="00BA4C53"/>
    <w:pPr>
      <w:spacing w:after="0"/>
      <w:jc w:val="left"/>
    </w:pPr>
    <w:rPr>
      <w:szCs w:val="20"/>
    </w:rPr>
  </w:style>
  <w:style w:type="paragraph" w:customStyle="1" w:styleId="BodyText213">
    <w:name w:val="Body Text 213"/>
    <w:basedOn w:val="ab"/>
    <w:rsid w:val="00BA4C53"/>
    <w:pPr>
      <w:spacing w:after="0"/>
    </w:pPr>
    <w:rPr>
      <w:szCs w:val="20"/>
    </w:rPr>
  </w:style>
  <w:style w:type="paragraph" w:customStyle="1" w:styleId="BodyText28">
    <w:name w:val="Body Text 28"/>
    <w:basedOn w:val="ab"/>
    <w:rsid w:val="00BA4C53"/>
    <w:pPr>
      <w:spacing w:after="0"/>
      <w:jc w:val="left"/>
    </w:pPr>
    <w:rPr>
      <w:szCs w:val="20"/>
    </w:rPr>
  </w:style>
  <w:style w:type="paragraph" w:customStyle="1" w:styleId="caaieiaie51">
    <w:name w:val="caaieiaie 51"/>
    <w:basedOn w:val="ab"/>
    <w:next w:val="ab"/>
    <w:rsid w:val="00BA4C53"/>
    <w:pPr>
      <w:keepNext/>
      <w:spacing w:after="0"/>
      <w:jc w:val="center"/>
    </w:pPr>
    <w:rPr>
      <w:b/>
      <w:sz w:val="28"/>
      <w:szCs w:val="20"/>
    </w:rPr>
  </w:style>
  <w:style w:type="paragraph" w:customStyle="1" w:styleId="affffffffd">
    <w:name w:val="текст сноски"/>
    <w:basedOn w:val="ab"/>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rsid w:val="00BA4C53"/>
    <w:pPr>
      <w:keepNext/>
      <w:autoSpaceDE w:val="0"/>
      <w:autoSpaceDN w:val="0"/>
      <w:spacing w:after="0"/>
      <w:jc w:val="center"/>
    </w:pPr>
    <w:rPr>
      <w:sz w:val="20"/>
    </w:rPr>
  </w:style>
  <w:style w:type="paragraph" w:customStyle="1" w:styleId="xl39">
    <w:name w:val="xl39"/>
    <w:basedOn w:val="ab"/>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b"/>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rsid w:val="00BA4C53"/>
    <w:pPr>
      <w:spacing w:before="100" w:beforeAutospacing="1" w:after="100" w:afterAutospacing="1"/>
    </w:pPr>
  </w:style>
  <w:style w:type="paragraph" w:customStyle="1" w:styleId="xl35">
    <w:name w:val="xl35"/>
    <w:basedOn w:val="ab"/>
    <w:rsid w:val="00BA4C53"/>
    <w:pPr>
      <w:pBdr>
        <w:left w:val="single" w:sz="8" w:space="0" w:color="auto"/>
      </w:pBdr>
      <w:spacing w:before="100" w:beforeAutospacing="1" w:after="100" w:afterAutospacing="1"/>
      <w:jc w:val="left"/>
    </w:pPr>
  </w:style>
  <w:style w:type="paragraph" w:customStyle="1" w:styleId="xl41">
    <w:name w:val="xl41"/>
    <w:basedOn w:val="ab"/>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rsid w:val="00BA4C53"/>
    <w:pPr>
      <w:widowControl w:val="0"/>
      <w:adjustRightInd w:val="0"/>
      <w:spacing w:before="0" w:after="0" w:line="240" w:lineRule="auto"/>
      <w:ind w:firstLine="0"/>
      <w:textAlignment w:val="baseline"/>
    </w:pPr>
  </w:style>
  <w:style w:type="paragraph" w:customStyle="1" w:styleId="afffffffff1">
    <w:name w:val="a"/>
    <w:basedOn w:val="ab"/>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b"/>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rsid w:val="00BA4C53"/>
    <w:pPr>
      <w:spacing w:after="0" w:line="360" w:lineRule="auto"/>
    </w:pPr>
    <w:rPr>
      <w:szCs w:val="28"/>
    </w:rPr>
  </w:style>
  <w:style w:type="paragraph" w:customStyle="1" w:styleId="-6">
    <w:name w:val="пункт-6"/>
    <w:basedOn w:val="ab"/>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rsid w:val="00BA4C53"/>
    <w:pPr>
      <w:keepNext/>
      <w:suppressAutoHyphens/>
      <w:spacing w:before="360" w:after="240"/>
      <w:jc w:val="center"/>
    </w:pPr>
    <w:rPr>
      <w:b/>
      <w:caps/>
      <w:szCs w:val="28"/>
    </w:rPr>
  </w:style>
  <w:style w:type="paragraph" w:styleId="1ffa">
    <w:name w:val="index 1"/>
    <w:basedOn w:val="ab"/>
    <w:next w:val="ab"/>
    <w:autoRedefine/>
    <w:rsid w:val="00BA4C53"/>
    <w:pPr>
      <w:spacing w:after="0"/>
      <w:ind w:left="240" w:hanging="240"/>
      <w:jc w:val="left"/>
    </w:pPr>
    <w:rPr>
      <w:lang w:val="en-US" w:eastAsia="en-US"/>
    </w:rPr>
  </w:style>
  <w:style w:type="paragraph" w:customStyle="1" w:styleId="-">
    <w:name w:val="Контракт-раздел"/>
    <w:basedOn w:val="ab"/>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rsid w:val="00BA4C53"/>
    <w:pPr>
      <w:tabs>
        <w:tab w:val="num" w:pos="851"/>
        <w:tab w:val="left" w:pos="1134"/>
      </w:tabs>
      <w:spacing w:after="0" w:line="360" w:lineRule="auto"/>
      <w:ind w:left="851" w:hanging="851"/>
    </w:pPr>
    <w:rPr>
      <w:szCs w:val="28"/>
    </w:rPr>
  </w:style>
  <w:style w:type="paragraph" w:customStyle="1" w:styleId="-40">
    <w:name w:val="пункт-4"/>
    <w:basedOn w:val="ab"/>
    <w:rsid w:val="00BA4C53"/>
    <w:pPr>
      <w:spacing w:after="0" w:line="360" w:lineRule="auto"/>
    </w:pPr>
    <w:rPr>
      <w:szCs w:val="28"/>
    </w:rPr>
  </w:style>
  <w:style w:type="paragraph" w:customStyle="1" w:styleId="-5">
    <w:name w:val="пункт-5"/>
    <w:basedOn w:val="ab"/>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b"/>
    <w:rsid w:val="00BA4C53"/>
    <w:pPr>
      <w:tabs>
        <w:tab w:val="num" w:pos="2552"/>
      </w:tabs>
      <w:spacing w:after="0" w:line="360" w:lineRule="auto"/>
      <w:ind w:left="2552" w:hanging="567"/>
    </w:pPr>
    <w:rPr>
      <w:szCs w:val="28"/>
    </w:rPr>
  </w:style>
  <w:style w:type="paragraph" w:customStyle="1" w:styleId="-8">
    <w:name w:val="Контракт-подподпункт"/>
    <w:basedOn w:val="ab"/>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rsid w:val="00BA4C53"/>
    <w:pPr>
      <w:tabs>
        <w:tab w:val="num" w:pos="360"/>
      </w:tabs>
      <w:spacing w:after="140"/>
      <w:ind w:left="360" w:hanging="360"/>
    </w:pPr>
    <w:rPr>
      <w:sz w:val="22"/>
      <w:szCs w:val="20"/>
    </w:rPr>
  </w:style>
  <w:style w:type="paragraph" w:customStyle="1" w:styleId="3f1">
    <w:name w:val="заголовок 3"/>
    <w:basedOn w:val="ab"/>
    <w:next w:val="ab"/>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rsid w:val="00BA4C53"/>
    <w:pPr>
      <w:widowControl/>
      <w:tabs>
        <w:tab w:val="num" w:pos="660"/>
      </w:tabs>
      <w:spacing w:after="0" w:line="360" w:lineRule="auto"/>
      <w:ind w:left="660" w:hanging="660"/>
    </w:pPr>
  </w:style>
  <w:style w:type="paragraph" w:customStyle="1" w:styleId="afffffffff9">
    <w:name w:val="Стиль начало"/>
    <w:basedOn w:val="ab"/>
    <w:rsid w:val="00BA4C53"/>
    <w:pPr>
      <w:spacing w:after="0" w:line="264" w:lineRule="auto"/>
      <w:jc w:val="left"/>
    </w:pPr>
    <w:rPr>
      <w:sz w:val="28"/>
      <w:szCs w:val="20"/>
    </w:rPr>
  </w:style>
  <w:style w:type="paragraph" w:customStyle="1" w:styleId="afffffffffa">
    <w:name w:val="Ñòèëü íà÷àëî"/>
    <w:basedOn w:val="ab"/>
    <w:rsid w:val="00BA4C53"/>
    <w:pPr>
      <w:spacing w:after="0" w:line="264" w:lineRule="auto"/>
      <w:jc w:val="left"/>
    </w:pPr>
    <w:rPr>
      <w:sz w:val="28"/>
      <w:szCs w:val="20"/>
    </w:rPr>
  </w:style>
  <w:style w:type="paragraph" w:customStyle="1" w:styleId="afffffffffb">
    <w:name w:val="Дашков"/>
    <w:basedOn w:val="ab"/>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rsid w:val="00BA4C53"/>
    <w:pPr>
      <w:tabs>
        <w:tab w:val="num" w:pos="576"/>
      </w:tabs>
      <w:spacing w:after="120" w:line="288" w:lineRule="auto"/>
      <w:ind w:left="576" w:hanging="576"/>
    </w:pPr>
    <w:rPr>
      <w:sz w:val="28"/>
      <w:szCs w:val="28"/>
    </w:rPr>
  </w:style>
  <w:style w:type="paragraph" w:customStyle="1" w:styleId="Iniiaiieoaeno">
    <w:name w:val="!Iniiaiie oaeno"/>
    <w:basedOn w:val="ab"/>
    <w:rsid w:val="00BA4C53"/>
    <w:pPr>
      <w:spacing w:after="0"/>
      <w:ind w:firstLine="709"/>
    </w:pPr>
    <w:rPr>
      <w:szCs w:val="20"/>
    </w:rPr>
  </w:style>
  <w:style w:type="paragraph" w:customStyle="1" w:styleId="afffffffffd">
    <w:name w:val="буквы"/>
    <w:basedOn w:val="ab"/>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rsid w:val="00BA4C53"/>
    <w:pPr>
      <w:spacing w:after="0"/>
      <w:jc w:val="center"/>
    </w:pPr>
    <w:rPr>
      <w:szCs w:val="20"/>
    </w:rPr>
  </w:style>
  <w:style w:type="paragraph" w:customStyle="1" w:styleId="affffffffff0">
    <w:name w:val="перечень"/>
    <w:basedOn w:val="ab"/>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rsid w:val="00BA4C53"/>
    <w:pPr>
      <w:spacing w:after="0"/>
      <w:ind w:firstLine="539"/>
    </w:pPr>
    <w:rPr>
      <w:rFonts w:ascii="Arial" w:hAnsi="Arial" w:cs="Arial"/>
      <w:b/>
      <w:bCs/>
      <w:i/>
      <w:iCs/>
      <w:color w:val="000000"/>
      <w:sz w:val="22"/>
    </w:rPr>
  </w:style>
  <w:style w:type="paragraph" w:customStyle="1" w:styleId="caaieiaie4">
    <w:name w:val="caaieiaie 4"/>
    <w:basedOn w:val="ab"/>
    <w:next w:val="ab"/>
    <w:rsid w:val="00BA4C53"/>
    <w:pPr>
      <w:keepNext/>
      <w:spacing w:after="0"/>
      <w:jc w:val="center"/>
    </w:pPr>
    <w:rPr>
      <w:b/>
      <w:bCs/>
    </w:rPr>
  </w:style>
  <w:style w:type="paragraph" w:customStyle="1" w:styleId="214">
    <w:name w:val="заголовок 21"/>
    <w:basedOn w:val="ab"/>
    <w:next w:val="ab"/>
    <w:rsid w:val="00BA4C53"/>
    <w:pPr>
      <w:keepNext/>
      <w:widowControl w:val="0"/>
      <w:spacing w:after="0"/>
      <w:ind w:firstLine="709"/>
    </w:pPr>
  </w:style>
  <w:style w:type="paragraph" w:customStyle="1" w:styleId="Textkorper">
    <w:name w:val="Textkorper"/>
    <w:basedOn w:val="ab"/>
    <w:rsid w:val="00BA4C53"/>
    <w:pPr>
      <w:spacing w:after="0"/>
      <w:jc w:val="left"/>
    </w:pPr>
    <w:rPr>
      <w:rFonts w:ascii="Arial" w:hAnsi="Arial"/>
      <w:sz w:val="22"/>
      <w:szCs w:val="20"/>
    </w:rPr>
  </w:style>
  <w:style w:type="paragraph" w:customStyle="1" w:styleId="BodyText27">
    <w:name w:val="Body Text 27"/>
    <w:basedOn w:val="ab"/>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rsid w:val="00BA4C53"/>
    <w:pPr>
      <w:spacing w:after="0"/>
      <w:ind w:left="57" w:right="113"/>
    </w:pPr>
    <w:rPr>
      <w:rFonts w:ascii="Arial" w:hAnsi="Arial"/>
      <w:color w:val="000000"/>
      <w:sz w:val="22"/>
      <w:szCs w:val="28"/>
    </w:rPr>
  </w:style>
  <w:style w:type="paragraph" w:customStyle="1" w:styleId="TR1">
    <w:name w:val="TR1"/>
    <w:basedOn w:val="ab"/>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semiHidden/>
    <w:rsid w:val="00BA4C53"/>
    <w:pPr>
      <w:spacing w:after="0"/>
      <w:jc w:val="left"/>
    </w:pPr>
    <w:rPr>
      <w:b/>
      <w:sz w:val="22"/>
    </w:rPr>
  </w:style>
  <w:style w:type="table" w:customStyle="1" w:styleId="1ffc">
    <w:name w:val="Сетка таблицы1"/>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semiHidden/>
    <w:rsid w:val="00BA4C53"/>
    <w:pPr>
      <w:spacing w:after="0"/>
      <w:jc w:val="left"/>
    </w:pPr>
    <w:rPr>
      <w:rFonts w:ascii="Arial" w:hAnsi="Arial"/>
      <w:b/>
      <w:szCs w:val="20"/>
    </w:rPr>
  </w:style>
  <w:style w:type="paragraph" w:customStyle="1" w:styleId="text">
    <w:name w:val="text"/>
    <w:basedOn w:val="ab"/>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rsid w:val="00BA4C53"/>
    <w:pPr>
      <w:keepNext/>
      <w:widowControl w:val="0"/>
      <w:spacing w:after="0" w:line="360" w:lineRule="auto"/>
      <w:ind w:left="1134" w:right="1134"/>
    </w:pPr>
    <w:rPr>
      <w:sz w:val="36"/>
      <w:szCs w:val="20"/>
    </w:rPr>
  </w:style>
  <w:style w:type="paragraph" w:customStyle="1" w:styleId="4e">
    <w:name w:val="заголовок 4"/>
    <w:basedOn w:val="ab"/>
    <w:next w:val="ab"/>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rsid w:val="00BA4C53"/>
    <w:pPr>
      <w:spacing w:after="0" w:line="360" w:lineRule="auto"/>
      <w:jc w:val="center"/>
    </w:pPr>
    <w:rPr>
      <w:sz w:val="22"/>
    </w:rPr>
  </w:style>
  <w:style w:type="paragraph" w:customStyle="1" w:styleId="affffffffff9">
    <w:name w:val="ФИО"/>
    <w:basedOn w:val="ab"/>
    <w:next w:val="ab"/>
    <w:rsid w:val="00BA4C53"/>
    <w:pPr>
      <w:spacing w:before="480" w:after="0" w:line="360" w:lineRule="auto"/>
      <w:jc w:val="left"/>
    </w:pPr>
    <w:rPr>
      <w:b/>
      <w:sz w:val="28"/>
      <w:szCs w:val="20"/>
    </w:rPr>
  </w:style>
  <w:style w:type="paragraph" w:customStyle="1" w:styleId="Iniiaiieoaeno21">
    <w:name w:val="Iniiaiie oaeno 21"/>
    <w:basedOn w:val="ab"/>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rsid w:val="00BA4C53"/>
    <w:pPr>
      <w:keepNext/>
      <w:spacing w:before="240" w:line="360" w:lineRule="auto"/>
      <w:ind w:firstLine="720"/>
    </w:pPr>
    <w:rPr>
      <w:b/>
      <w:bCs/>
      <w:sz w:val="28"/>
      <w:lang w:val="en-US"/>
    </w:rPr>
  </w:style>
  <w:style w:type="paragraph" w:customStyle="1" w:styleId="caaieiaie41">
    <w:name w:val="caaieiaie 41"/>
    <w:basedOn w:val="ab"/>
    <w:next w:val="ab"/>
    <w:rsid w:val="00BA4C53"/>
    <w:pPr>
      <w:keepNext/>
      <w:tabs>
        <w:tab w:val="num" w:pos="720"/>
      </w:tabs>
      <w:spacing w:after="0" w:line="360" w:lineRule="auto"/>
      <w:jc w:val="center"/>
    </w:pPr>
    <w:rPr>
      <w:b/>
      <w:bCs/>
      <w:sz w:val="28"/>
    </w:rPr>
  </w:style>
  <w:style w:type="paragraph" w:customStyle="1" w:styleId="caaieiaie5">
    <w:name w:val="caaieiaie 5"/>
    <w:basedOn w:val="ab"/>
    <w:next w:val="ab"/>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rsid w:val="00BA4C53"/>
    <w:pPr>
      <w:widowControl w:val="0"/>
      <w:spacing w:after="0" w:line="360" w:lineRule="auto"/>
      <w:ind w:firstLine="720"/>
    </w:pPr>
    <w:rPr>
      <w:sz w:val="28"/>
    </w:rPr>
  </w:style>
  <w:style w:type="paragraph" w:customStyle="1" w:styleId="Iniiaiieoaeno1">
    <w:name w:val="Iniiaiie oaeno1"/>
    <w:basedOn w:val="ab"/>
    <w:rsid w:val="00BA4C53"/>
    <w:pPr>
      <w:widowControl w:val="0"/>
      <w:spacing w:after="0" w:line="360" w:lineRule="auto"/>
    </w:pPr>
    <w:rPr>
      <w:sz w:val="28"/>
    </w:rPr>
  </w:style>
  <w:style w:type="paragraph" w:customStyle="1" w:styleId="BodyText23">
    <w:name w:val="Body Text 23"/>
    <w:basedOn w:val="ab"/>
    <w:rsid w:val="00BA4C53"/>
    <w:pPr>
      <w:spacing w:after="0" w:line="360" w:lineRule="auto"/>
      <w:ind w:firstLine="709"/>
      <w:jc w:val="left"/>
    </w:pPr>
    <w:rPr>
      <w:sz w:val="28"/>
    </w:rPr>
  </w:style>
  <w:style w:type="paragraph" w:customStyle="1" w:styleId="caaieiaie3">
    <w:name w:val="caaieiaie 3"/>
    <w:basedOn w:val="ab"/>
    <w:next w:val="ab"/>
    <w:rsid w:val="00BA4C53"/>
    <w:pPr>
      <w:keepNext/>
      <w:spacing w:before="240" w:line="360" w:lineRule="auto"/>
      <w:ind w:firstLine="720"/>
    </w:pPr>
    <w:rPr>
      <w:b/>
      <w:bCs/>
      <w:sz w:val="28"/>
      <w:lang w:val="en-US"/>
    </w:rPr>
  </w:style>
  <w:style w:type="paragraph" w:customStyle="1" w:styleId="affffffffffb">
    <w:name w:val="Îñíîâíîé òåêñò"/>
    <w:basedOn w:val="ab"/>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rsid w:val="00BA4C53"/>
    <w:pPr>
      <w:overflowPunct/>
      <w:autoSpaceDE/>
      <w:autoSpaceDN/>
      <w:adjustRightInd/>
      <w:spacing w:before="120"/>
      <w:textAlignment w:val="auto"/>
    </w:pPr>
    <w:rPr>
      <w:bCs/>
      <w:sz w:val="28"/>
      <w:szCs w:val="24"/>
    </w:rPr>
  </w:style>
  <w:style w:type="paragraph" w:customStyle="1" w:styleId="1ffe">
    <w:name w:val="?????1"/>
    <w:basedOn w:val="ab"/>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b"/>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b"/>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b"/>
    <w:next w:val="ab"/>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b"/>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rsid w:val="00BA4C53"/>
    <w:pPr>
      <w:spacing w:after="0" w:line="360" w:lineRule="auto"/>
      <w:ind w:left="57" w:right="113" w:firstLine="851"/>
    </w:pPr>
    <w:rPr>
      <w:sz w:val="28"/>
      <w:szCs w:val="28"/>
    </w:rPr>
  </w:style>
  <w:style w:type="paragraph" w:customStyle="1" w:styleId="afffffffffff1">
    <w:name w:val="Стиль по ИЦЭУ"/>
    <w:basedOn w:val="ab"/>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1">
    <w:name w:val="Текст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rsid w:val="00BA4C53"/>
    <w:pPr>
      <w:spacing w:after="0" w:line="360" w:lineRule="auto"/>
      <w:jc w:val="center"/>
    </w:pPr>
    <w:rPr>
      <w:sz w:val="28"/>
      <w:szCs w:val="20"/>
    </w:rPr>
  </w:style>
  <w:style w:type="paragraph" w:customStyle="1" w:styleId="1fff3">
    <w:name w:val="Текст выноски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rsid w:val="00BA4C53"/>
    <w:pPr>
      <w:spacing w:after="0"/>
      <w:ind w:firstLine="709"/>
      <w:jc w:val="left"/>
    </w:pPr>
    <w:rPr>
      <w:b/>
    </w:rPr>
  </w:style>
  <w:style w:type="paragraph" w:customStyle="1" w:styleId="-9">
    <w:name w:val="_Маркер (номер) - без заголовка"/>
    <w:basedOn w:val="ab"/>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rsid w:val="00BA4C53"/>
    <w:pPr>
      <w:spacing w:after="0" w:line="360" w:lineRule="auto"/>
      <w:jc w:val="left"/>
    </w:pPr>
  </w:style>
  <w:style w:type="paragraph" w:customStyle="1" w:styleId="afffffffffffa">
    <w:name w:val="Таб"/>
    <w:basedOn w:val="ab"/>
    <w:next w:val="afffffffffff5"/>
    <w:rsid w:val="00BA4C53"/>
    <w:pPr>
      <w:widowControl w:val="0"/>
      <w:spacing w:after="0"/>
      <w:jc w:val="center"/>
    </w:pPr>
    <w:rPr>
      <w:bCs/>
      <w:szCs w:val="26"/>
    </w:rPr>
  </w:style>
  <w:style w:type="paragraph" w:customStyle="1" w:styleId="afffffffffffb">
    <w:name w:val="АД"/>
    <w:basedOn w:val="ab"/>
    <w:rsid w:val="00BA4C53"/>
    <w:pPr>
      <w:spacing w:after="0"/>
      <w:ind w:firstLine="709"/>
    </w:pPr>
    <w:rPr>
      <w:szCs w:val="28"/>
    </w:rPr>
  </w:style>
  <w:style w:type="paragraph" w:customStyle="1" w:styleId="afffffffffffc">
    <w:name w:val="З"/>
    <w:basedOn w:val="ab"/>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rsid w:val="00BA4C53"/>
    <w:pPr>
      <w:autoSpaceDE w:val="0"/>
      <w:autoSpaceDN w:val="0"/>
      <w:adjustRightInd w:val="0"/>
      <w:spacing w:after="0"/>
      <w:jc w:val="left"/>
    </w:pPr>
    <w:rPr>
      <w:rFonts w:ascii="Arial" w:hAnsi="Arial"/>
      <w:sz w:val="28"/>
      <w:szCs w:val="28"/>
    </w:rPr>
  </w:style>
  <w:style w:type="paragraph" w:customStyle="1" w:styleId="xl23">
    <w:name w:val="xl23"/>
    <w:basedOn w:val="ab"/>
    <w:rsid w:val="00BA4C53"/>
    <w:pPr>
      <w:spacing w:before="100" w:beforeAutospacing="1" w:after="100" w:afterAutospacing="1"/>
      <w:jc w:val="left"/>
    </w:pPr>
    <w:rPr>
      <w:rFonts w:ascii="Arial CYR" w:hAnsi="Arial CYR" w:cs="Arial CYR"/>
    </w:rPr>
  </w:style>
  <w:style w:type="paragraph" w:customStyle="1" w:styleId="xl75">
    <w:name w:val="xl75"/>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rsid w:val="00BA4C53"/>
    <w:pPr>
      <w:suppressAutoHyphens/>
      <w:spacing w:after="0" w:line="360" w:lineRule="auto"/>
      <w:ind w:right="2323"/>
    </w:pPr>
    <w:rPr>
      <w:sz w:val="28"/>
      <w:szCs w:val="20"/>
    </w:rPr>
  </w:style>
  <w:style w:type="paragraph" w:customStyle="1" w:styleId="11e">
    <w:name w:val="Подзаголовок11"/>
    <w:basedOn w:val="ab"/>
    <w:rsid w:val="00BA4C53"/>
    <w:pPr>
      <w:spacing w:after="0" w:line="360" w:lineRule="auto"/>
      <w:jc w:val="center"/>
    </w:pPr>
    <w:rPr>
      <w:sz w:val="28"/>
      <w:szCs w:val="20"/>
    </w:rPr>
  </w:style>
  <w:style w:type="paragraph" w:customStyle="1" w:styleId="11f">
    <w:name w:val="Текст выноски1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rsid w:val="00BA4C53"/>
    <w:pPr>
      <w:spacing w:after="0"/>
    </w:pPr>
    <w:rPr>
      <w:sz w:val="28"/>
      <w:szCs w:val="28"/>
    </w:rPr>
  </w:style>
  <w:style w:type="paragraph" w:customStyle="1" w:styleId="5a">
    <w:name w:val="Пункт_5"/>
    <w:basedOn w:val="ab"/>
    <w:rsid w:val="00BA4C53"/>
    <w:pPr>
      <w:tabs>
        <w:tab w:val="num" w:pos="1701"/>
      </w:tabs>
      <w:spacing w:after="0"/>
      <w:ind w:left="1701" w:hanging="567"/>
    </w:pPr>
    <w:rPr>
      <w:sz w:val="28"/>
    </w:rPr>
  </w:style>
  <w:style w:type="numbering" w:customStyle="1" w:styleId="5">
    <w:name w:val="Стиль5"/>
    <w:rsid w:val="00BA4C53"/>
    <w:pPr>
      <w:numPr>
        <w:numId w:val="18"/>
      </w:numPr>
    </w:pPr>
  </w:style>
  <w:style w:type="numbering" w:customStyle="1" w:styleId="4">
    <w:name w:val="Стиль4"/>
    <w:rsid w:val="00BA4C53"/>
    <w:pPr>
      <w:numPr>
        <w:numId w:val="17"/>
      </w:numPr>
    </w:pPr>
  </w:style>
  <w:style w:type="numbering" w:customStyle="1" w:styleId="11">
    <w:name w:val="Текущий список1"/>
    <w:rsid w:val="00BA4C53"/>
    <w:pPr>
      <w:numPr>
        <w:numId w:val="19"/>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rsid w:val="00BA4C53"/>
    <w:pPr>
      <w:widowControl w:val="0"/>
      <w:numPr>
        <w:ilvl w:val="1"/>
        <w:numId w:val="20"/>
      </w:numPr>
      <w:tabs>
        <w:tab w:val="left" w:pos="1080"/>
      </w:tabs>
      <w:spacing w:after="0" w:line="288" w:lineRule="auto"/>
    </w:pPr>
    <w:rPr>
      <w:rFonts w:eastAsia="Arial Unicode MS"/>
    </w:rPr>
  </w:style>
  <w:style w:type="paragraph" w:customStyle="1" w:styleId="-a">
    <w:name w:val="_Маркер (номер) - с заголовком"/>
    <w:basedOn w:val="ab"/>
    <w:rsid w:val="00BA4C53"/>
    <w:pPr>
      <w:spacing w:before="240" w:line="360" w:lineRule="auto"/>
      <w:jc w:val="left"/>
    </w:pPr>
    <w:rPr>
      <w:b/>
      <w:bCs/>
      <w:szCs w:val="20"/>
    </w:rPr>
  </w:style>
  <w:style w:type="paragraph" w:customStyle="1" w:styleId="320">
    <w:name w:val="Основной текст 32"/>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rsid w:val="00BA4C53"/>
    <w:pPr>
      <w:widowControl w:val="0"/>
      <w:ind w:firstLine="400"/>
      <w:jc w:val="both"/>
    </w:pPr>
    <w:rPr>
      <w:snapToGrid w:val="0"/>
      <w:sz w:val="24"/>
    </w:rPr>
  </w:style>
  <w:style w:type="paragraph" w:customStyle="1" w:styleId="222">
    <w:name w:val="Основной текст с отступом 22"/>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rsid w:val="00BA4C53"/>
    <w:pPr>
      <w:widowControl/>
      <w:spacing w:line="220" w:lineRule="auto"/>
      <w:ind w:firstLine="426"/>
    </w:pPr>
    <w:rPr>
      <w:snapToGrid/>
      <w:sz w:val="20"/>
    </w:rPr>
  </w:style>
  <w:style w:type="paragraph" w:customStyle="1" w:styleId="2fd">
    <w:name w:val="Текст2"/>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rsid w:val="00BA4C53"/>
    <w:pPr>
      <w:suppressAutoHyphens/>
      <w:spacing w:after="0" w:line="360" w:lineRule="auto"/>
      <w:ind w:right="2323"/>
    </w:pPr>
    <w:rPr>
      <w:sz w:val="28"/>
      <w:szCs w:val="20"/>
    </w:rPr>
  </w:style>
  <w:style w:type="paragraph" w:customStyle="1" w:styleId="2ff">
    <w:name w:val="Подзаголовок2"/>
    <w:basedOn w:val="ab"/>
    <w:rsid w:val="00BA4C53"/>
    <w:pPr>
      <w:spacing w:after="0" w:line="360" w:lineRule="auto"/>
      <w:jc w:val="center"/>
    </w:pPr>
    <w:rPr>
      <w:sz w:val="28"/>
      <w:szCs w:val="20"/>
    </w:rPr>
  </w:style>
  <w:style w:type="paragraph" w:customStyle="1" w:styleId="2ff0">
    <w:name w:val="Текст выноски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rsid w:val="00BA4C53"/>
    <w:pPr>
      <w:spacing w:before="100" w:beforeAutospacing="1" w:after="100" w:afterAutospacing="1"/>
      <w:jc w:val="left"/>
    </w:pPr>
  </w:style>
  <w:style w:type="paragraph" w:customStyle="1" w:styleId="u">
    <w:name w:val="u"/>
    <w:basedOn w:val="ab"/>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b"/>
    <w:rsid w:val="00BA4C53"/>
    <w:pPr>
      <w:widowControl w:val="0"/>
      <w:numPr>
        <w:ilvl w:val="1"/>
        <w:numId w:val="21"/>
      </w:numPr>
      <w:spacing w:after="0"/>
    </w:pPr>
    <w:rPr>
      <w:rFonts w:ascii="Arial" w:hAnsi="Arial"/>
      <w:sz w:val="20"/>
      <w:szCs w:val="20"/>
    </w:rPr>
  </w:style>
  <w:style w:type="paragraph" w:customStyle="1" w:styleId="a7">
    <w:name w:val="Раздел договора"/>
    <w:basedOn w:val="ab"/>
    <w:next w:val="a8"/>
    <w:rsid w:val="00BA4C53"/>
    <w:pPr>
      <w:keepNext/>
      <w:keepLines/>
      <w:widowControl w:val="0"/>
      <w:numPr>
        <w:numId w:val="21"/>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c">
    <w:name w:val="???????1"/>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semiHidden/>
    <w:rsid w:val="00BA4C53"/>
    <w:rPr>
      <w:sz w:val="24"/>
      <w:szCs w:val="24"/>
    </w:rPr>
  </w:style>
  <w:style w:type="paragraph" w:customStyle="1" w:styleId="2fff">
    <w:name w:val="çàãîëîâîê 2"/>
    <w:basedOn w:val="ab"/>
    <w:next w:val="ab"/>
    <w:rsid w:val="00BA4C53"/>
    <w:pPr>
      <w:keepNext/>
      <w:spacing w:after="0"/>
    </w:pPr>
    <w:rPr>
      <w:szCs w:val="20"/>
      <w:lang w:val="en-GB"/>
    </w:rPr>
  </w:style>
  <w:style w:type="paragraph" w:customStyle="1" w:styleId="2">
    <w:name w:val="Уровень2"/>
    <w:basedOn w:val="ab"/>
    <w:rsid w:val="00BA4C53"/>
    <w:pPr>
      <w:numPr>
        <w:numId w:val="22"/>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a">
    <w:name w:val="Заголовок статьи"/>
    <w:basedOn w:val="ab"/>
    <w:next w:val="ab"/>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rsid w:val="00BA4C53"/>
    <w:pPr>
      <w:numPr>
        <w:numId w:val="23"/>
      </w:numPr>
      <w:spacing w:after="0"/>
    </w:pPr>
  </w:style>
  <w:style w:type="paragraph" w:customStyle="1" w:styleId="1-3">
    <w:name w:val="Текст1-3"/>
    <w:basedOn w:val="ab"/>
    <w:rsid w:val="00BA4C53"/>
    <w:pPr>
      <w:spacing w:line="288" w:lineRule="auto"/>
    </w:pPr>
    <w:rPr>
      <w:szCs w:val="20"/>
    </w:rPr>
  </w:style>
  <w:style w:type="paragraph" w:customStyle="1" w:styleId="aHeader">
    <w:name w:val="a_Header"/>
    <w:basedOn w:val="ab"/>
    <w:rsid w:val="00BA4C53"/>
    <w:pPr>
      <w:tabs>
        <w:tab w:val="left" w:pos="1985"/>
      </w:tabs>
      <w:jc w:val="center"/>
    </w:pPr>
    <w:rPr>
      <w:rFonts w:ascii="Courier New" w:hAnsi="Courier New"/>
    </w:rPr>
  </w:style>
  <w:style w:type="paragraph" w:customStyle="1" w:styleId="affffffffffffb">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rsid w:val="00BA4C53"/>
    <w:pPr>
      <w:widowControl w:val="0"/>
      <w:autoSpaceDE w:val="0"/>
      <w:autoSpaceDN w:val="0"/>
      <w:adjustRightInd w:val="0"/>
      <w:spacing w:after="0"/>
      <w:jc w:val="left"/>
    </w:pPr>
    <w:rPr>
      <w:rFonts w:ascii="Arial" w:hAnsi="Arial"/>
    </w:rPr>
  </w:style>
  <w:style w:type="paragraph" w:customStyle="1" w:styleId="1ffff">
    <w:name w:val="Пункт1"/>
    <w:basedOn w:val="ab"/>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rsid w:val="00BA4C53"/>
    <w:pPr>
      <w:spacing w:after="0"/>
      <w:jc w:val="center"/>
    </w:pPr>
  </w:style>
  <w:style w:type="paragraph" w:customStyle="1" w:styleId="rvps44">
    <w:name w:val="rvps44"/>
    <w:basedOn w:val="ab"/>
    <w:rsid w:val="00BA4C53"/>
    <w:pPr>
      <w:spacing w:before="120" w:after="0"/>
      <w:ind w:right="150"/>
    </w:pPr>
  </w:style>
  <w:style w:type="paragraph" w:customStyle="1" w:styleId="rvps46">
    <w:name w:val="rvps46"/>
    <w:basedOn w:val="ab"/>
    <w:rsid w:val="00BA4C53"/>
    <w:pPr>
      <w:spacing w:before="120" w:after="120"/>
      <w:jc w:val="left"/>
    </w:pPr>
  </w:style>
  <w:style w:type="paragraph" w:customStyle="1" w:styleId="rvps9">
    <w:name w:val="rvps9"/>
    <w:basedOn w:val="ab"/>
    <w:rsid w:val="00BA4C53"/>
    <w:pPr>
      <w:spacing w:after="0"/>
    </w:pPr>
  </w:style>
  <w:style w:type="paragraph" w:customStyle="1" w:styleId="rvps45">
    <w:name w:val="rvps45"/>
    <w:basedOn w:val="ab"/>
    <w:rsid w:val="00BA4C53"/>
    <w:pPr>
      <w:spacing w:before="120" w:after="0"/>
      <w:ind w:right="150"/>
      <w:jc w:val="left"/>
    </w:pPr>
  </w:style>
  <w:style w:type="paragraph" w:customStyle="1" w:styleId="rvps51">
    <w:name w:val="rvps51"/>
    <w:basedOn w:val="ab"/>
    <w:rsid w:val="00BA4C53"/>
    <w:pPr>
      <w:spacing w:before="120" w:after="0"/>
      <w:ind w:right="150"/>
    </w:pPr>
  </w:style>
  <w:style w:type="paragraph" w:customStyle="1" w:styleId="rvps48">
    <w:name w:val="rvps48"/>
    <w:basedOn w:val="ab"/>
    <w:rsid w:val="00BA4C53"/>
    <w:pPr>
      <w:spacing w:after="120"/>
      <w:ind w:right="150"/>
      <w:jc w:val="left"/>
    </w:pPr>
  </w:style>
  <w:style w:type="paragraph" w:customStyle="1" w:styleId="rvps59">
    <w:name w:val="rvps59"/>
    <w:basedOn w:val="ab"/>
    <w:rsid w:val="00BA4C53"/>
    <w:pPr>
      <w:spacing w:before="60" w:after="0"/>
      <w:ind w:left="75" w:right="75" w:firstLine="285"/>
    </w:pPr>
  </w:style>
  <w:style w:type="paragraph" w:customStyle="1" w:styleId="rvps52">
    <w:name w:val="rvps52"/>
    <w:basedOn w:val="ab"/>
    <w:rsid w:val="00BA4C53"/>
    <w:pPr>
      <w:spacing w:after="0"/>
      <w:ind w:left="210" w:right="150"/>
    </w:pPr>
  </w:style>
  <w:style w:type="paragraph" w:customStyle="1" w:styleId="rvps67">
    <w:name w:val="rvps67"/>
    <w:basedOn w:val="ab"/>
    <w:rsid w:val="00BA4C53"/>
    <w:pPr>
      <w:spacing w:before="120" w:after="0"/>
      <w:ind w:left="75" w:right="150"/>
    </w:pPr>
  </w:style>
  <w:style w:type="paragraph" w:customStyle="1" w:styleId="rvps50">
    <w:name w:val="rvps50"/>
    <w:basedOn w:val="ab"/>
    <w:rsid w:val="00BA4C53"/>
    <w:pPr>
      <w:spacing w:before="120" w:after="0"/>
      <w:ind w:right="150"/>
    </w:pPr>
  </w:style>
  <w:style w:type="paragraph" w:customStyle="1" w:styleId="rvps70">
    <w:name w:val="rvps70"/>
    <w:basedOn w:val="ab"/>
    <w:rsid w:val="00BA4C53"/>
    <w:pPr>
      <w:spacing w:after="0"/>
      <w:ind w:left="780" w:right="150"/>
    </w:pPr>
  </w:style>
  <w:style w:type="paragraph" w:customStyle="1" w:styleId="rvps78">
    <w:name w:val="rvps78"/>
    <w:basedOn w:val="ab"/>
    <w:rsid w:val="00BA4C53"/>
    <w:pPr>
      <w:spacing w:after="0"/>
      <w:ind w:right="150"/>
    </w:pPr>
  </w:style>
  <w:style w:type="paragraph" w:customStyle="1" w:styleId="rvps82">
    <w:name w:val="rvps82"/>
    <w:basedOn w:val="ab"/>
    <w:rsid w:val="00BA4C53"/>
    <w:pPr>
      <w:spacing w:before="120" w:after="120"/>
      <w:ind w:left="45" w:right="150"/>
      <w:jc w:val="left"/>
    </w:pPr>
  </w:style>
  <w:style w:type="paragraph" w:customStyle="1" w:styleId="rvps83">
    <w:name w:val="rvps83"/>
    <w:basedOn w:val="ab"/>
    <w:rsid w:val="00BA4C53"/>
    <w:pPr>
      <w:spacing w:before="120" w:after="0"/>
      <w:ind w:left="45" w:right="150"/>
      <w:jc w:val="left"/>
    </w:pPr>
  </w:style>
  <w:style w:type="paragraph" w:customStyle="1" w:styleId="rvps84">
    <w:name w:val="rvps84"/>
    <w:basedOn w:val="ab"/>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rsid w:val="00BA4C53"/>
    <w:pPr>
      <w:numPr>
        <w:numId w:val="24"/>
      </w:numPr>
      <w:suppressAutoHyphens/>
      <w:spacing w:before="120" w:after="0"/>
      <w:jc w:val="left"/>
    </w:pPr>
    <w:rPr>
      <w:rFonts w:ascii="Arial" w:hAnsi="Arial"/>
      <w:lang w:val="en-US" w:eastAsia="ar-SA"/>
    </w:rPr>
  </w:style>
  <w:style w:type="paragraph" w:customStyle="1" w:styleId="affffffffffffc">
    <w:name w:val="Текст_бо"/>
    <w:basedOn w:val="aff3"/>
    <w:autoRedefine/>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rsid w:val="00BA4C53"/>
    <w:pPr>
      <w:numPr>
        <w:numId w:val="26"/>
      </w:numPr>
      <w:tabs>
        <w:tab w:val="clear" w:pos="1004"/>
        <w:tab w:val="num" w:pos="360"/>
        <w:tab w:val="num" w:pos="445"/>
      </w:tabs>
      <w:ind w:left="0" w:firstLine="567"/>
    </w:pPr>
    <w:rPr>
      <w:szCs w:val="26"/>
    </w:rPr>
  </w:style>
  <w:style w:type="paragraph" w:customStyle="1" w:styleId="3fd">
    <w:name w:val="Текст_бюл3"/>
    <w:basedOn w:val="ab"/>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b"/>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5"/>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7"/>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c"/>
    <w:rsid w:val="00D94065"/>
  </w:style>
  <w:style w:type="character" w:customStyle="1" w:styleId="Exact">
    <w:name w:val="Основной текст Exact"/>
    <w:rsid w:val="00F51CF7"/>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b">
    <w:name w:val="Normal"/>
    <w:qFormat/>
    <w:rsid w:val="0014611F"/>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uiPriority w:val="99"/>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rsid w:val="005C68F7"/>
    <w:pPr>
      <w:tabs>
        <w:tab w:val="num" w:pos="643"/>
      </w:tabs>
      <w:ind w:left="643" w:hanging="360"/>
    </w:pPr>
    <w:rPr>
      <w:szCs w:val="20"/>
    </w:rPr>
  </w:style>
  <w:style w:type="paragraph" w:styleId="32">
    <w:name w:val="List Bullet 3"/>
    <w:basedOn w:val="ab"/>
    <w:autoRedefine/>
    <w:rsid w:val="005C68F7"/>
    <w:pPr>
      <w:tabs>
        <w:tab w:val="num" w:pos="926"/>
      </w:tabs>
      <w:ind w:left="926" w:hanging="360"/>
    </w:pPr>
    <w:rPr>
      <w:szCs w:val="20"/>
    </w:rPr>
  </w:style>
  <w:style w:type="paragraph" w:styleId="42">
    <w:name w:val="List Bullet 4"/>
    <w:basedOn w:val="ab"/>
    <w:autoRedefine/>
    <w:rsid w:val="005C68F7"/>
    <w:pPr>
      <w:tabs>
        <w:tab w:val="num" w:pos="1209"/>
      </w:tabs>
      <w:ind w:left="1209" w:hanging="360"/>
    </w:pPr>
    <w:rPr>
      <w:szCs w:val="20"/>
    </w:rPr>
  </w:style>
  <w:style w:type="paragraph" w:styleId="52">
    <w:name w:val="List Bullet 5"/>
    <w:basedOn w:val="ab"/>
    <w:autoRedefine/>
    <w:rsid w:val="005C68F7"/>
    <w:pPr>
      <w:tabs>
        <w:tab w:val="num" w:pos="1492"/>
      </w:tabs>
      <w:ind w:left="1492" w:hanging="360"/>
    </w:pPr>
    <w:rPr>
      <w:szCs w:val="20"/>
    </w:rPr>
  </w:style>
  <w:style w:type="paragraph" w:styleId="af2">
    <w:name w:val="List Number"/>
    <w:basedOn w:val="ab"/>
    <w:rsid w:val="005C68F7"/>
    <w:pPr>
      <w:tabs>
        <w:tab w:val="num" w:pos="360"/>
      </w:tabs>
      <w:ind w:left="360" w:hanging="360"/>
    </w:pPr>
    <w:rPr>
      <w:szCs w:val="20"/>
    </w:rPr>
  </w:style>
  <w:style w:type="paragraph" w:styleId="28">
    <w:name w:val="List Number 2"/>
    <w:basedOn w:val="ab"/>
    <w:rsid w:val="005C68F7"/>
    <w:pPr>
      <w:tabs>
        <w:tab w:val="num" w:pos="643"/>
      </w:tabs>
      <w:ind w:left="643" w:hanging="360"/>
    </w:pPr>
    <w:rPr>
      <w:szCs w:val="20"/>
    </w:rPr>
  </w:style>
  <w:style w:type="paragraph" w:styleId="33">
    <w:name w:val="List Number 3"/>
    <w:basedOn w:val="ab"/>
    <w:rsid w:val="005C68F7"/>
    <w:pPr>
      <w:tabs>
        <w:tab w:val="num" w:pos="360"/>
      </w:tabs>
    </w:pPr>
    <w:rPr>
      <w:szCs w:val="20"/>
    </w:rPr>
  </w:style>
  <w:style w:type="paragraph" w:styleId="43">
    <w:name w:val="List Number 4"/>
    <w:basedOn w:val="ab"/>
    <w:rsid w:val="005C68F7"/>
    <w:pPr>
      <w:tabs>
        <w:tab w:val="num" w:pos="1209"/>
      </w:tabs>
      <w:ind w:left="1209" w:hanging="360"/>
    </w:pPr>
    <w:rPr>
      <w:szCs w:val="20"/>
    </w:rPr>
  </w:style>
  <w:style w:type="paragraph" w:styleId="53">
    <w:name w:val="List Number 5"/>
    <w:basedOn w:val="ab"/>
    <w:rsid w:val="005C68F7"/>
    <w:pPr>
      <w:tabs>
        <w:tab w:val="num" w:pos="1492"/>
      </w:tabs>
      <w:ind w:left="1492" w:hanging="360"/>
    </w:pPr>
    <w:rPr>
      <w:szCs w:val="20"/>
    </w:rPr>
  </w:style>
  <w:style w:type="paragraph" w:customStyle="1" w:styleId="af3">
    <w:name w:val="Раздел"/>
    <w:basedOn w:val="ab"/>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semiHidden/>
    <w:rsid w:val="005C68F7"/>
    <w:pPr>
      <w:jc w:val="center"/>
    </w:pPr>
    <w:rPr>
      <w:rFonts w:ascii="Arial" w:hAnsi="Arial"/>
      <w:b/>
      <w:caps/>
      <w:sz w:val="32"/>
      <w:szCs w:val="20"/>
    </w:rPr>
  </w:style>
  <w:style w:type="paragraph" w:customStyle="1" w:styleId="34">
    <w:name w:val="Раздел 3"/>
    <w:basedOn w:val="ab"/>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qFormat/>
    <w:rsid w:val="005C68F7"/>
    <w:pPr>
      <w:jc w:val="center"/>
      <w:outlineLvl w:val="1"/>
    </w:pPr>
    <w:rPr>
      <w:rFonts w:ascii="Arial" w:hAnsi="Arial"/>
      <w:szCs w:val="20"/>
    </w:rPr>
  </w:style>
  <w:style w:type="paragraph" w:styleId="35">
    <w:name w:val="toc 3"/>
    <w:basedOn w:val="ab"/>
    <w:next w:val="ab"/>
    <w:autoRedefine/>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uiPriority w:val="99"/>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uiPriority w:val="99"/>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6">
    <w:name w:val="Hyperlink"/>
    <w:basedOn w:val="ac"/>
    <w:rsid w:val="005C68F7"/>
    <w:rPr>
      <w:color w:val="0000FF"/>
      <w:u w:val="single"/>
    </w:rPr>
  </w:style>
  <w:style w:type="paragraph" w:customStyle="1" w:styleId="16">
    <w:name w:val="Стиль1"/>
    <w:basedOn w:val="ab"/>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basedOn w:val="ad"/>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rsid w:val="006469F9"/>
    <w:pPr>
      <w:suppressAutoHyphens/>
      <w:spacing w:after="120" w:line="480" w:lineRule="auto"/>
      <w:ind w:left="283"/>
    </w:pPr>
    <w:rPr>
      <w:lang w:eastAsia="ar-SA"/>
    </w:rPr>
  </w:style>
  <w:style w:type="paragraph" w:customStyle="1" w:styleId="consplusnormal1">
    <w:name w:val="consplusnormal"/>
    <w:basedOn w:val="ab"/>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
    <w:basedOn w:val="ab"/>
    <w:link w:val="affc"/>
    <w:uiPriority w:val="99"/>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CA265F"/>
    <w:pPr>
      <w:widowControl w:val="0"/>
      <w:spacing w:after="0"/>
    </w:pPr>
    <w:rPr>
      <w:bCs/>
      <w:noProof/>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CA265F"/>
    <w:rPr>
      <w:bCs/>
      <w:noProof/>
      <w:spacing w:val="2"/>
      <w:sz w:val="24"/>
      <w:szCs w:val="24"/>
      <w:lang w:val="ru-RU" w:eastAsia="ru-RU" w:bidi="ar-SA"/>
    </w:rPr>
  </w:style>
  <w:style w:type="paragraph" w:styleId="afff5">
    <w:name w:val="No Spacing"/>
    <w:qFormat/>
    <w:rsid w:val="008B344E"/>
    <w:rPr>
      <w:sz w:val="24"/>
      <w:szCs w:val="24"/>
    </w:rPr>
  </w:style>
  <w:style w:type="paragraph" w:customStyle="1" w:styleId="121">
    <w:name w:val="Обычный+12пт"/>
    <w:basedOn w:val="ab"/>
    <w:rsid w:val="004E18E9"/>
    <w:pPr>
      <w:spacing w:after="0"/>
      <w:jc w:val="left"/>
    </w:pPr>
    <w:rPr>
      <w:sz w:val="20"/>
      <w:szCs w:val="20"/>
    </w:rPr>
  </w:style>
  <w:style w:type="paragraph" w:customStyle="1" w:styleId="46">
    <w:name w:val="ЗАГОЛОВОК 4"/>
    <w:basedOn w:val="40"/>
    <w:next w:val="afff6"/>
    <w:rsid w:val="002515A7"/>
    <w:pPr>
      <w:numPr>
        <w:ilvl w:val="0"/>
        <w:numId w:val="0"/>
      </w:numPr>
      <w:jc w:val="center"/>
    </w:pPr>
    <w:rPr>
      <w:rFonts w:ascii="Times New Roman" w:eastAsia="Calibri" w:hAnsi="Times New Roman"/>
      <w:b/>
      <w:szCs w:val="28"/>
    </w:rPr>
  </w:style>
  <w:style w:type="paragraph" w:styleId="afff6">
    <w:name w:val="Normal Indent"/>
    <w:basedOn w:val="ab"/>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rsid w:val="002515A7"/>
    <w:pPr>
      <w:ind w:left="283" w:hanging="283"/>
    </w:pPr>
    <w:rPr>
      <w:rFonts w:eastAsia="Calibri"/>
    </w:rPr>
  </w:style>
  <w:style w:type="paragraph" w:customStyle="1" w:styleId="211">
    <w:name w:val="Основной текст 21"/>
    <w:basedOn w:val="ab"/>
    <w:rsid w:val="002515A7"/>
    <w:pPr>
      <w:spacing w:after="0"/>
      <w:ind w:firstLine="567"/>
    </w:pPr>
    <w:rPr>
      <w:rFonts w:eastAsia="Calibri"/>
    </w:rPr>
  </w:style>
  <w:style w:type="paragraph" w:customStyle="1" w:styleId="220">
    <w:name w:val="Основной текст 22"/>
    <w:basedOn w:val="ab"/>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rsid w:val="008C3A13"/>
    <w:pPr>
      <w:keepNext/>
      <w:spacing w:after="0"/>
      <w:jc w:val="center"/>
    </w:pPr>
    <w:rPr>
      <w:rFonts w:ascii="Arial" w:hAnsi="Arial"/>
      <w:b/>
      <w:szCs w:val="20"/>
    </w:rPr>
  </w:style>
  <w:style w:type="paragraph" w:styleId="afff8">
    <w:name w:val="Block Text"/>
    <w:basedOn w:val="ab"/>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rsid w:val="00D875F5"/>
  </w:style>
  <w:style w:type="paragraph" w:customStyle="1" w:styleId="caaieiaie2">
    <w:name w:val="caaieiaie 2"/>
    <w:basedOn w:val="ab"/>
    <w:next w:val="ab"/>
    <w:rsid w:val="00E0017A"/>
    <w:pPr>
      <w:keepNext/>
      <w:spacing w:after="0"/>
      <w:jc w:val="center"/>
    </w:pPr>
    <w:rPr>
      <w:szCs w:val="20"/>
    </w:rPr>
  </w:style>
  <w:style w:type="paragraph" w:customStyle="1" w:styleId="2f0">
    <w:name w:val="Абзац списка2"/>
    <w:basedOn w:val="ab"/>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rsid w:val="001005CA"/>
    <w:pPr>
      <w:spacing w:before="120"/>
      <w:ind w:firstLine="720"/>
    </w:pPr>
  </w:style>
  <w:style w:type="paragraph" w:customStyle="1" w:styleId="312">
    <w:name w:val="Основной текст с отступом 31"/>
    <w:basedOn w:val="ab"/>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rsid w:val="00714DE1"/>
    <w:pPr>
      <w:widowControl w:val="0"/>
      <w:tabs>
        <w:tab w:val="num" w:pos="407"/>
      </w:tabs>
      <w:adjustRightInd w:val="0"/>
      <w:spacing w:after="0" w:line="240" w:lineRule="auto"/>
      <w:ind w:left="180"/>
      <w:textAlignment w:val="baseline"/>
    </w:pPr>
  </w:style>
  <w:style w:type="paragraph" w:styleId="afffb">
    <w:name w:val="List Paragraph"/>
    <w:basedOn w:val="ab"/>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
    <w:basedOn w:val="ac"/>
    <w:link w:val="af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rsid w:val="00364389"/>
    <w:pPr>
      <w:spacing w:before="100" w:beforeAutospacing="1" w:after="100" w:afterAutospacing="1"/>
      <w:jc w:val="left"/>
    </w:pPr>
  </w:style>
  <w:style w:type="paragraph" w:customStyle="1" w:styleId="p6">
    <w:name w:val="p6"/>
    <w:basedOn w:val="ab"/>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uiPriority w:val="99"/>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rsid w:val="00BA4C53"/>
    <w:rPr>
      <w:rFonts w:ascii="Arial" w:hAnsi="Arial"/>
    </w:rPr>
  </w:style>
  <w:style w:type="character" w:customStyle="1" w:styleId="80">
    <w:name w:val="Заголовок 8 Знак"/>
    <w:aliases w:val="Legal Level 1.1.1. Знак,Знак16 Знак, Знак16 Знак"/>
    <w:basedOn w:val="ac"/>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rsid w:val="00BA4C53"/>
    <w:rPr>
      <w:sz w:val="24"/>
    </w:rPr>
  </w:style>
  <w:style w:type="character" w:customStyle="1" w:styleId="26">
    <w:name w:val="Основной текст 2 Знак"/>
    <w:basedOn w:val="ac"/>
    <w:link w:val="25"/>
    <w:rsid w:val="00BA4C53"/>
    <w:rPr>
      <w:sz w:val="24"/>
    </w:rPr>
  </w:style>
  <w:style w:type="character" w:customStyle="1" w:styleId="af9">
    <w:name w:val="Подзаголовок Знак"/>
    <w:basedOn w:val="ac"/>
    <w:link w:val="af8"/>
    <w:rsid w:val="00BA4C53"/>
    <w:rPr>
      <w:rFonts w:ascii="Arial" w:hAnsi="Arial"/>
      <w:sz w:val="24"/>
    </w:rPr>
  </w:style>
  <w:style w:type="paragraph" w:customStyle="1" w:styleId="afffd">
    <w:name w:val="Тендерные данные"/>
    <w:basedOn w:val="ab"/>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rsid w:val="00BA4C53"/>
  </w:style>
  <w:style w:type="character" w:customStyle="1" w:styleId="affff0">
    <w:name w:val="Заголовок записки Знак"/>
    <w:basedOn w:val="ac"/>
    <w:link w:val="affff"/>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rsid w:val="00BA4C53"/>
    <w:pPr>
      <w:spacing w:after="160" w:line="240" w:lineRule="exact"/>
      <w:jc w:val="left"/>
    </w:pPr>
    <w:rPr>
      <w:sz w:val="20"/>
      <w:szCs w:val="20"/>
      <w:lang w:eastAsia="zh-CN"/>
    </w:rPr>
  </w:style>
  <w:style w:type="paragraph" w:customStyle="1" w:styleId="231">
    <w:name w:val="Знак Знак23 Знак Знак Знак Знак"/>
    <w:basedOn w:val="ab"/>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rsid w:val="00BA4C53"/>
    <w:pPr>
      <w:spacing w:after="160" w:line="240" w:lineRule="exact"/>
      <w:jc w:val="left"/>
    </w:pPr>
    <w:rPr>
      <w:sz w:val="20"/>
      <w:szCs w:val="20"/>
      <w:lang w:eastAsia="zh-CN"/>
    </w:rPr>
  </w:style>
  <w:style w:type="paragraph" w:customStyle="1" w:styleId="1f4">
    <w:name w:val="Список многоуровневый 1"/>
    <w:basedOn w:val="ab"/>
    <w:rsid w:val="00BA4C53"/>
    <w:pPr>
      <w:tabs>
        <w:tab w:val="num" w:pos="432"/>
      </w:tabs>
      <w:ind w:left="431" w:hanging="431"/>
    </w:pPr>
  </w:style>
  <w:style w:type="paragraph" w:styleId="48">
    <w:name w:val="toc 4"/>
    <w:basedOn w:val="ab"/>
    <w:next w:val="ab"/>
    <w:autoRedefine/>
    <w:rsid w:val="00BA4C53"/>
    <w:pPr>
      <w:spacing w:after="0"/>
      <w:ind w:left="720"/>
      <w:jc w:val="left"/>
    </w:pPr>
  </w:style>
  <w:style w:type="paragraph" w:styleId="55">
    <w:name w:val="toc 5"/>
    <w:basedOn w:val="ab"/>
    <w:next w:val="ab"/>
    <w:autoRedefine/>
    <w:rsid w:val="00BA4C53"/>
    <w:pPr>
      <w:spacing w:after="0"/>
      <w:ind w:left="960"/>
      <w:jc w:val="left"/>
    </w:pPr>
  </w:style>
  <w:style w:type="paragraph" w:styleId="62">
    <w:name w:val="toc 6"/>
    <w:basedOn w:val="ab"/>
    <w:next w:val="ab"/>
    <w:autoRedefine/>
    <w:rsid w:val="00BA4C53"/>
    <w:pPr>
      <w:spacing w:after="0"/>
      <w:ind w:left="1200"/>
      <w:jc w:val="left"/>
    </w:pPr>
  </w:style>
  <w:style w:type="paragraph" w:styleId="71">
    <w:name w:val="toc 7"/>
    <w:basedOn w:val="ab"/>
    <w:next w:val="ab"/>
    <w:autoRedefine/>
    <w:rsid w:val="00BA4C53"/>
    <w:pPr>
      <w:spacing w:after="0"/>
      <w:ind w:left="1440"/>
      <w:jc w:val="left"/>
    </w:pPr>
  </w:style>
  <w:style w:type="paragraph" w:styleId="81">
    <w:name w:val="toc 8"/>
    <w:basedOn w:val="ab"/>
    <w:next w:val="ab"/>
    <w:autoRedefine/>
    <w:rsid w:val="00BA4C53"/>
    <w:pPr>
      <w:spacing w:after="0"/>
      <w:ind w:left="1680"/>
      <w:jc w:val="left"/>
    </w:pPr>
  </w:style>
  <w:style w:type="paragraph" w:styleId="91">
    <w:name w:val="toc 9"/>
    <w:basedOn w:val="ab"/>
    <w:next w:val="ab"/>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rsid w:val="00BA4C53"/>
    <w:pPr>
      <w:spacing w:before="60"/>
      <w:jc w:val="left"/>
    </w:pPr>
    <w:rPr>
      <w:sz w:val="20"/>
      <w:szCs w:val="20"/>
      <w:lang w:eastAsia="zh-CN"/>
    </w:rPr>
  </w:style>
  <w:style w:type="character" w:customStyle="1" w:styleId="aff9">
    <w:name w:val="Текст выноски Знак"/>
    <w:basedOn w:val="ac"/>
    <w:link w:val="aff8"/>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rsid w:val="00BA4C53"/>
    <w:pPr>
      <w:framePr w:w="7920" w:h="1980" w:hSpace="180" w:wrap="auto" w:hAnchor="page" w:xAlign="center" w:yAlign="bottom"/>
      <w:ind w:left="2880"/>
    </w:pPr>
    <w:rPr>
      <w:rFonts w:ascii="Arial" w:hAnsi="Arial" w:cs="Arial"/>
    </w:rPr>
  </w:style>
  <w:style w:type="paragraph" w:styleId="2f2">
    <w:name w:val="envelope return"/>
    <w:basedOn w:val="ab"/>
    <w:rsid w:val="00BA4C53"/>
    <w:rPr>
      <w:rFonts w:ascii="Arial" w:hAnsi="Arial" w:cs="Arial"/>
      <w:sz w:val="20"/>
      <w:szCs w:val="20"/>
    </w:rPr>
  </w:style>
  <w:style w:type="paragraph" w:styleId="2f3">
    <w:name w:val="List 2"/>
    <w:basedOn w:val="ab"/>
    <w:rsid w:val="00BA4C53"/>
    <w:pPr>
      <w:ind w:left="566" w:hanging="283"/>
    </w:pPr>
  </w:style>
  <w:style w:type="paragraph" w:styleId="3f">
    <w:name w:val="List 3"/>
    <w:basedOn w:val="ab"/>
    <w:rsid w:val="00BA4C53"/>
    <w:pPr>
      <w:ind w:left="849" w:hanging="283"/>
    </w:pPr>
  </w:style>
  <w:style w:type="paragraph" w:styleId="49">
    <w:name w:val="List 4"/>
    <w:basedOn w:val="ab"/>
    <w:rsid w:val="00BA4C53"/>
    <w:pPr>
      <w:ind w:left="1132" w:hanging="283"/>
    </w:pPr>
  </w:style>
  <w:style w:type="paragraph" w:styleId="56">
    <w:name w:val="List 5"/>
    <w:basedOn w:val="ab"/>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rsid w:val="00BA4C53"/>
    <w:pPr>
      <w:ind w:left="4252"/>
    </w:pPr>
  </w:style>
  <w:style w:type="character" w:customStyle="1" w:styleId="affffa">
    <w:name w:val="Прощание Знак"/>
    <w:basedOn w:val="ac"/>
    <w:link w:val="affff9"/>
    <w:rsid w:val="00BA4C53"/>
    <w:rPr>
      <w:sz w:val="24"/>
      <w:szCs w:val="24"/>
    </w:rPr>
  </w:style>
  <w:style w:type="paragraph" w:styleId="affffb">
    <w:name w:val="Signature"/>
    <w:basedOn w:val="ab"/>
    <w:link w:val="affffc"/>
    <w:rsid w:val="00BA4C53"/>
    <w:pPr>
      <w:ind w:left="4252"/>
    </w:pPr>
  </w:style>
  <w:style w:type="character" w:customStyle="1" w:styleId="affffc">
    <w:name w:val="Подпись Знак"/>
    <w:basedOn w:val="ac"/>
    <w:link w:val="affffb"/>
    <w:rsid w:val="00BA4C53"/>
    <w:rPr>
      <w:sz w:val="24"/>
      <w:szCs w:val="24"/>
    </w:rPr>
  </w:style>
  <w:style w:type="paragraph" w:styleId="affffd">
    <w:name w:val="List Continue"/>
    <w:basedOn w:val="ab"/>
    <w:rsid w:val="00BA4C53"/>
    <w:pPr>
      <w:spacing w:after="120"/>
      <w:ind w:left="283"/>
    </w:pPr>
  </w:style>
  <w:style w:type="paragraph" w:styleId="2f4">
    <w:name w:val="List Continue 2"/>
    <w:basedOn w:val="ab"/>
    <w:rsid w:val="00BA4C53"/>
    <w:pPr>
      <w:spacing w:after="120"/>
      <w:ind w:left="566"/>
    </w:pPr>
  </w:style>
  <w:style w:type="paragraph" w:styleId="3f0">
    <w:name w:val="List Continue 3"/>
    <w:basedOn w:val="ab"/>
    <w:rsid w:val="00BA4C53"/>
    <w:pPr>
      <w:spacing w:after="120"/>
      <w:ind w:left="849"/>
    </w:pPr>
  </w:style>
  <w:style w:type="paragraph" w:styleId="4a">
    <w:name w:val="List Continue 4"/>
    <w:basedOn w:val="ab"/>
    <w:rsid w:val="00BA4C53"/>
    <w:pPr>
      <w:spacing w:after="120"/>
      <w:ind w:left="1132"/>
    </w:pPr>
  </w:style>
  <w:style w:type="paragraph" w:styleId="57">
    <w:name w:val="List Continue 5"/>
    <w:basedOn w:val="ab"/>
    <w:rsid w:val="00BA4C53"/>
    <w:pPr>
      <w:spacing w:after="120"/>
      <w:ind w:left="1415"/>
    </w:pPr>
  </w:style>
  <w:style w:type="paragraph" w:styleId="affffe">
    <w:name w:val="Message Header"/>
    <w:basedOn w:val="ab"/>
    <w:link w:val="afffff"/>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rsid w:val="00BA4C53"/>
    <w:rPr>
      <w:sz w:val="24"/>
    </w:rPr>
  </w:style>
  <w:style w:type="paragraph" w:styleId="afffff2">
    <w:name w:val="Body Text First Indent"/>
    <w:basedOn w:val="afc"/>
    <w:link w:val="afffff3"/>
    <w:rsid w:val="00BA4C53"/>
    <w:pPr>
      <w:ind w:firstLine="210"/>
    </w:pPr>
    <w:rPr>
      <w:szCs w:val="24"/>
    </w:rPr>
  </w:style>
  <w:style w:type="character" w:customStyle="1" w:styleId="afffff3">
    <w:name w:val="Красная строка Знак"/>
    <w:basedOn w:val="afd"/>
    <w:link w:val="afffff2"/>
    <w:rsid w:val="00BA4C53"/>
    <w:rPr>
      <w:sz w:val="24"/>
      <w:szCs w:val="24"/>
      <w:lang w:val="ru-RU" w:eastAsia="ru-RU" w:bidi="ar-SA"/>
    </w:rPr>
  </w:style>
  <w:style w:type="paragraph" w:styleId="2f5">
    <w:name w:val="Body Text First Indent 2"/>
    <w:basedOn w:val="25"/>
    <w:link w:val="2f6"/>
    <w:rsid w:val="00BA4C53"/>
    <w:pPr>
      <w:tabs>
        <w:tab w:val="clear" w:pos="1467"/>
      </w:tabs>
      <w:spacing w:after="120"/>
      <w:ind w:left="283" w:firstLine="210"/>
    </w:pPr>
    <w:rPr>
      <w:szCs w:val="24"/>
    </w:rPr>
  </w:style>
  <w:style w:type="character" w:customStyle="1" w:styleId="2f6">
    <w:name w:val="Красная строка 2 Знак"/>
    <w:basedOn w:val="14"/>
    <w:link w:val="2f5"/>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rsid w:val="00BA4C53"/>
  </w:style>
  <w:style w:type="character" w:customStyle="1" w:styleId="afffff5">
    <w:name w:val="Электронная подпись Знак"/>
    <w:basedOn w:val="ac"/>
    <w:link w:val="afffff4"/>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b"/>
    <w:rsid w:val="00BA4C53"/>
    <w:pPr>
      <w:spacing w:after="160" w:line="240" w:lineRule="exact"/>
      <w:jc w:val="left"/>
    </w:pPr>
    <w:rPr>
      <w:sz w:val="20"/>
      <w:szCs w:val="20"/>
      <w:lang w:eastAsia="zh-CN"/>
    </w:rPr>
  </w:style>
  <w:style w:type="paragraph" w:customStyle="1" w:styleId="afffff7">
    <w:name w:val="Знак Знак Знак Знак"/>
    <w:basedOn w:val="ab"/>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rsid w:val="00BA4C53"/>
    <w:pPr>
      <w:spacing w:after="0"/>
    </w:pPr>
    <w:rPr>
      <w:sz w:val="20"/>
      <w:szCs w:val="20"/>
    </w:rPr>
  </w:style>
  <w:style w:type="character" w:customStyle="1" w:styleId="afffffe">
    <w:name w:val="Текст концевой сноски Знак"/>
    <w:basedOn w:val="ac"/>
    <w:link w:val="afffffd"/>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rsid w:val="00BA4C53"/>
    <w:pPr>
      <w:spacing w:after="0"/>
    </w:pPr>
    <w:rPr>
      <w:rFonts w:ascii="Tahoma" w:hAnsi="Tahoma"/>
      <w:sz w:val="16"/>
      <w:szCs w:val="16"/>
    </w:rPr>
  </w:style>
  <w:style w:type="character" w:customStyle="1" w:styleId="affffff2">
    <w:name w:val="Схема документа Знак"/>
    <w:basedOn w:val="ac"/>
    <w:link w:val="affffff1"/>
    <w:rsid w:val="00BA4C53"/>
    <w:rPr>
      <w:rFonts w:ascii="Tahoma" w:hAnsi="Tahoma"/>
      <w:sz w:val="16"/>
      <w:szCs w:val="16"/>
    </w:rPr>
  </w:style>
  <w:style w:type="character" w:customStyle="1" w:styleId="1f5">
    <w:name w:val="Текст сноски Знак1"/>
    <w:aliases w:val="Знак Знак1,Знак2 Знак1"/>
    <w:locked/>
    <w:rsid w:val="00BA4C53"/>
    <w:rPr>
      <w:rFonts w:cs="Times New Roman"/>
      <w:sz w:val="24"/>
      <w:szCs w:val="24"/>
    </w:rPr>
  </w:style>
  <w:style w:type="paragraph" w:customStyle="1" w:styleId="a1">
    <w:name w:val="Дефис"/>
    <w:basedOn w:val="afffb"/>
    <w:link w:val="affffff3"/>
    <w:qFormat/>
    <w:rsid w:val="00BA4C53"/>
    <w:pPr>
      <w:numPr>
        <w:numId w:val="6"/>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rsid w:val="00BA4C53"/>
    <w:pPr>
      <w:spacing w:before="60"/>
      <w:jc w:val="left"/>
    </w:pPr>
    <w:rPr>
      <w:szCs w:val="20"/>
    </w:rPr>
  </w:style>
  <w:style w:type="paragraph" w:customStyle="1" w:styleId="affffff4">
    <w:name w:val="ГС_ОснТекст_без_отступа"/>
    <w:basedOn w:val="ab"/>
    <w:next w:val="ab"/>
    <w:rsid w:val="00BA4C53"/>
    <w:pPr>
      <w:tabs>
        <w:tab w:val="left" w:pos="851"/>
      </w:tabs>
      <w:spacing w:line="360" w:lineRule="auto"/>
    </w:pPr>
    <w:rPr>
      <w:snapToGrid w:val="0"/>
    </w:rPr>
  </w:style>
  <w:style w:type="paragraph" w:customStyle="1" w:styleId="140">
    <w:name w:val="ГС_Название_14пт"/>
    <w:next w:val="ab"/>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rsid w:val="00BA4C53"/>
    <w:pPr>
      <w:numPr>
        <w:numId w:val="7"/>
      </w:numPr>
      <w:jc w:val="left"/>
    </w:pPr>
  </w:style>
  <w:style w:type="paragraph" w:customStyle="1" w:styleId="PictureTitle">
    <w:name w:val="PictureTitle"/>
    <w:next w:val="ab"/>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rsid w:val="00BA4C53"/>
  </w:style>
  <w:style w:type="paragraph" w:customStyle="1" w:styleId="xl24">
    <w:name w:val="xl24"/>
    <w:basedOn w:val="ab"/>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rsid w:val="00BA4C53"/>
    <w:pPr>
      <w:jc w:val="both"/>
    </w:pPr>
    <w:rPr>
      <w:rFonts w:ascii="ISOCPEUR" w:hAnsi="ISOCPEUR"/>
      <w:i/>
      <w:sz w:val="28"/>
      <w:lang w:val="uk-UA"/>
    </w:rPr>
  </w:style>
  <w:style w:type="paragraph" w:customStyle="1" w:styleId="BodyText21">
    <w:name w:val="Body Text 21"/>
    <w:basedOn w:val="ab"/>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rsid w:val="00BA4C53"/>
    <w:pPr>
      <w:numPr>
        <w:numId w:val="8"/>
      </w:numPr>
      <w:spacing w:after="0"/>
    </w:pPr>
    <w:rPr>
      <w:szCs w:val="20"/>
    </w:rPr>
  </w:style>
  <w:style w:type="paragraph" w:customStyle="1" w:styleId="a5">
    <w:name w:val="Маркированный"/>
    <w:basedOn w:val="ab"/>
    <w:rsid w:val="00BA4C53"/>
    <w:pPr>
      <w:numPr>
        <w:numId w:val="9"/>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rsid w:val="00BA4C53"/>
    <w:pPr>
      <w:numPr>
        <w:ilvl w:val="1"/>
        <w:numId w:val="9"/>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10"/>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rsid w:val="00BA4C53"/>
    <w:pPr>
      <w:numPr>
        <w:numId w:val="11"/>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rsid w:val="00BA4C53"/>
    <w:pPr>
      <w:keepLines/>
      <w:widowControl/>
      <w:spacing w:before="60" w:line="360" w:lineRule="auto"/>
    </w:pPr>
  </w:style>
  <w:style w:type="paragraph" w:customStyle="1" w:styleId="affffff9">
    <w:name w:val="Таблица номер"/>
    <w:basedOn w:val="ab"/>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rsid w:val="00BA4C53"/>
    <w:pPr>
      <w:keepLines/>
      <w:pageBreakBefore/>
      <w:tabs>
        <w:tab w:val="num" w:pos="720"/>
      </w:tabs>
      <w:spacing w:after="120"/>
    </w:pPr>
    <w:rPr>
      <w:rFonts w:ascii="Arial" w:hAnsi="Arial"/>
      <w:bCs/>
      <w:i/>
      <w:caps/>
      <w:kern w:val="0"/>
      <w:sz w:val="27"/>
      <w:szCs w:val="24"/>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rsid w:val="00BA4C53"/>
    <w:pPr>
      <w:numPr>
        <w:numId w:val="12"/>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rsid w:val="00BA4C53"/>
    <w:pPr>
      <w:spacing w:before="60" w:line="360" w:lineRule="auto"/>
      <w:ind w:left="720" w:hanging="360"/>
    </w:pPr>
  </w:style>
  <w:style w:type="paragraph" w:customStyle="1" w:styleId="10">
    <w:name w:val="Резолюция 1"/>
    <w:basedOn w:val="ab"/>
    <w:rsid w:val="00BA4C53"/>
    <w:pPr>
      <w:numPr>
        <w:numId w:val="13"/>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rsid w:val="00BA4C53"/>
    <w:pPr>
      <w:spacing w:before="20" w:after="20"/>
      <w:jc w:val="left"/>
    </w:pPr>
    <w:rPr>
      <w:rFonts w:ascii="Arial Narrow" w:hAnsi="Arial Narrow"/>
    </w:rPr>
  </w:style>
  <w:style w:type="paragraph" w:customStyle="1" w:styleId="a3">
    <w:name w:val="Таблица текст дефис"/>
    <w:basedOn w:val="affff3"/>
    <w:autoRedefine/>
    <w:rsid w:val="00BA4C53"/>
    <w:pPr>
      <w:numPr>
        <w:numId w:val="14"/>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rsid w:val="00BA4C53"/>
    <w:pPr>
      <w:spacing w:before="60" w:after="0"/>
      <w:jc w:val="left"/>
    </w:pPr>
    <w:rPr>
      <w:sz w:val="27"/>
      <w:szCs w:val="27"/>
    </w:rPr>
  </w:style>
  <w:style w:type="paragraph" w:customStyle="1" w:styleId="1ff0">
    <w:name w:val="Титул 1"/>
    <w:basedOn w:val="ab"/>
    <w:rsid w:val="00BA4C53"/>
    <w:pPr>
      <w:spacing w:after="0"/>
      <w:jc w:val="center"/>
    </w:pPr>
    <w:rPr>
      <w:caps/>
      <w:sz w:val="27"/>
      <w:szCs w:val="27"/>
    </w:rPr>
  </w:style>
  <w:style w:type="paragraph" w:customStyle="1" w:styleId="1ff1">
    <w:name w:val="Титул 1 Ж"/>
    <w:basedOn w:val="ab"/>
    <w:rsid w:val="00BA4C53"/>
    <w:pPr>
      <w:spacing w:after="0"/>
      <w:jc w:val="center"/>
    </w:pPr>
    <w:rPr>
      <w:b/>
      <w:caps/>
      <w:sz w:val="27"/>
      <w:szCs w:val="27"/>
    </w:rPr>
  </w:style>
  <w:style w:type="paragraph" w:customStyle="1" w:styleId="afffffff0">
    <w:name w:val="Титул тема"/>
    <w:basedOn w:val="ab"/>
    <w:rsid w:val="00BA4C53"/>
    <w:pPr>
      <w:spacing w:after="0"/>
      <w:jc w:val="center"/>
    </w:pPr>
    <w:rPr>
      <w:b/>
      <w:sz w:val="27"/>
      <w:szCs w:val="27"/>
    </w:rPr>
  </w:style>
  <w:style w:type="paragraph" w:customStyle="1" w:styleId="1ff2">
    <w:name w:val="Титул текст 1"/>
    <w:basedOn w:val="ab"/>
    <w:rsid w:val="00BA4C53"/>
    <w:pPr>
      <w:spacing w:after="0"/>
      <w:jc w:val="center"/>
    </w:pPr>
    <w:rPr>
      <w:sz w:val="27"/>
      <w:szCs w:val="27"/>
    </w:rPr>
  </w:style>
  <w:style w:type="paragraph" w:customStyle="1" w:styleId="1ff3">
    <w:name w:val="Дата 1"/>
    <w:basedOn w:val="ab"/>
    <w:rsid w:val="00BA4C53"/>
    <w:pPr>
      <w:spacing w:before="240"/>
      <w:jc w:val="left"/>
    </w:pPr>
    <w:rPr>
      <w:sz w:val="27"/>
      <w:szCs w:val="27"/>
    </w:rPr>
  </w:style>
  <w:style w:type="paragraph" w:customStyle="1" w:styleId="afffffff1">
    <w:name w:val="Титул Таблица"/>
    <w:basedOn w:val="ab"/>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rsid w:val="00BA4C53"/>
    <w:pPr>
      <w:keepNext/>
      <w:pageBreakBefore/>
      <w:spacing w:after="0"/>
      <w:jc w:val="center"/>
    </w:pPr>
    <w:rPr>
      <w:b/>
      <w:sz w:val="32"/>
    </w:rPr>
  </w:style>
  <w:style w:type="paragraph" w:customStyle="1" w:styleId="afffffff3">
    <w:name w:val="Маркированный табличный"/>
    <w:basedOn w:val="ab"/>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rsid w:val="00BA4C53"/>
    <w:pPr>
      <w:numPr>
        <w:numId w:val="15"/>
      </w:numPr>
      <w:spacing w:after="0"/>
      <w:jc w:val="left"/>
    </w:pPr>
  </w:style>
  <w:style w:type="paragraph" w:customStyle="1" w:styleId="afffffff4">
    <w:name w:val="ПредложенияПКД"/>
    <w:basedOn w:val="ab"/>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rsid w:val="00BA4C53"/>
    <w:pPr>
      <w:spacing w:before="120" w:after="120" w:line="360" w:lineRule="auto"/>
      <w:ind w:firstLine="709"/>
      <w:contextualSpacing/>
    </w:pPr>
    <w:rPr>
      <w:szCs w:val="20"/>
    </w:rPr>
  </w:style>
  <w:style w:type="paragraph" w:styleId="afffffff6">
    <w:name w:val="caption"/>
    <w:basedOn w:val="ab"/>
    <w:next w:val="ab"/>
    <w:qFormat/>
    <w:rsid w:val="00BA4C53"/>
    <w:pPr>
      <w:spacing w:after="0"/>
      <w:jc w:val="left"/>
    </w:pPr>
    <w:rPr>
      <w:b/>
      <w:bCs/>
      <w:sz w:val="20"/>
      <w:szCs w:val="20"/>
      <w:lang w:eastAsia="ko-KR"/>
    </w:rPr>
  </w:style>
  <w:style w:type="paragraph" w:customStyle="1" w:styleId="afffffff7">
    <w:name w:val="Таблица"/>
    <w:basedOn w:val="ab"/>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semiHidden/>
    <w:rsid w:val="00BA4C53"/>
    <w:rPr>
      <w:sz w:val="24"/>
      <w:szCs w:val="24"/>
    </w:rPr>
  </w:style>
  <w:style w:type="paragraph" w:customStyle="1" w:styleId="1ff4">
    <w:name w:val="Основной текст с отступом1"/>
    <w:basedOn w:val="ab"/>
    <w:rsid w:val="00BA4C53"/>
    <w:pPr>
      <w:spacing w:after="0"/>
      <w:ind w:firstLine="900"/>
    </w:pPr>
    <w:rPr>
      <w:sz w:val="28"/>
    </w:rPr>
  </w:style>
  <w:style w:type="paragraph" w:customStyle="1" w:styleId="afffffff9">
    <w:name w:val="Перечисление"/>
    <w:basedOn w:val="ab"/>
    <w:rsid w:val="00BA4C53"/>
    <w:pPr>
      <w:tabs>
        <w:tab w:val="num" w:pos="360"/>
      </w:tabs>
      <w:spacing w:after="0"/>
      <w:ind w:left="360" w:hanging="360"/>
    </w:pPr>
    <w:rPr>
      <w:sz w:val="28"/>
      <w:szCs w:val="20"/>
    </w:rPr>
  </w:style>
  <w:style w:type="paragraph" w:customStyle="1" w:styleId="CoverAuthor">
    <w:name w:val="Cover Author"/>
    <w:basedOn w:val="ab"/>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rsid w:val="00BA4C53"/>
  </w:style>
  <w:style w:type="paragraph" w:customStyle="1" w:styleId="afffffffe">
    <w:name w:val="Главы"/>
    <w:basedOn w:val="affffffff"/>
    <w:next w:val="ab"/>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rsid w:val="00BA4C53"/>
    <w:pPr>
      <w:numPr>
        <w:numId w:val="16"/>
      </w:numPr>
      <w:tabs>
        <w:tab w:val="clear" w:pos="360"/>
      </w:tabs>
      <w:ind w:left="1440"/>
    </w:pPr>
  </w:style>
  <w:style w:type="paragraph" w:customStyle="1" w:styleId="affffffff5">
    <w:name w:val="Текст таблицы"/>
    <w:basedOn w:val="ab"/>
    <w:semiHidden/>
    <w:rsid w:val="00BA4C53"/>
    <w:pPr>
      <w:spacing w:before="40" w:after="40"/>
      <w:ind w:left="57" w:right="57"/>
      <w:jc w:val="left"/>
    </w:pPr>
    <w:rPr>
      <w:bCs/>
    </w:rPr>
  </w:style>
  <w:style w:type="paragraph" w:customStyle="1" w:styleId="affffffff6">
    <w:name w:val="Пункт б/н"/>
    <w:basedOn w:val="ab"/>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
    <w:locked/>
    <w:rsid w:val="00BA4C53"/>
    <w:rPr>
      <w:rFonts w:ascii="Arial" w:hAnsi="Arial"/>
      <w:b/>
      <w:sz w:val="22"/>
    </w:rPr>
  </w:style>
  <w:style w:type="paragraph" w:customStyle="1" w:styleId="affffffff8">
    <w:name w:val="Подподподподпункт"/>
    <w:basedOn w:val="ab"/>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rsid w:val="00BA4C53"/>
    <w:pPr>
      <w:tabs>
        <w:tab w:val="num" w:pos="720"/>
      </w:tabs>
      <w:spacing w:after="0"/>
      <w:ind w:left="720" w:hanging="360"/>
    </w:pPr>
    <w:rPr>
      <w:rFonts w:ascii="Arial" w:hAnsi="Arial" w:cs="Arial"/>
    </w:rPr>
  </w:style>
  <w:style w:type="paragraph" w:customStyle="1" w:styleId="affffffffb">
    <w:name w:val="АриалСписок"/>
    <w:basedOn w:val="ab"/>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rsid w:val="00BA4C53"/>
    <w:pPr>
      <w:spacing w:before="80" w:after="0"/>
      <w:ind w:left="113"/>
      <w:jc w:val="left"/>
    </w:pPr>
    <w:rPr>
      <w:sz w:val="28"/>
      <w:szCs w:val="20"/>
    </w:rPr>
  </w:style>
  <w:style w:type="paragraph" w:customStyle="1" w:styleId="BodyText22">
    <w:name w:val="Body Text 22"/>
    <w:basedOn w:val="ab"/>
    <w:rsid w:val="00BA4C53"/>
    <w:pPr>
      <w:spacing w:after="0"/>
    </w:pPr>
    <w:rPr>
      <w:szCs w:val="20"/>
    </w:rPr>
  </w:style>
  <w:style w:type="paragraph" w:customStyle="1" w:styleId="BodyText25">
    <w:name w:val="Body Text 25"/>
    <w:basedOn w:val="ab"/>
    <w:rsid w:val="00BA4C53"/>
    <w:pPr>
      <w:spacing w:after="0"/>
      <w:jc w:val="left"/>
    </w:pPr>
    <w:rPr>
      <w:szCs w:val="20"/>
    </w:rPr>
  </w:style>
  <w:style w:type="paragraph" w:customStyle="1" w:styleId="BodyText213">
    <w:name w:val="Body Text 213"/>
    <w:basedOn w:val="ab"/>
    <w:rsid w:val="00BA4C53"/>
    <w:pPr>
      <w:spacing w:after="0"/>
    </w:pPr>
    <w:rPr>
      <w:szCs w:val="20"/>
    </w:rPr>
  </w:style>
  <w:style w:type="paragraph" w:customStyle="1" w:styleId="BodyText28">
    <w:name w:val="Body Text 28"/>
    <w:basedOn w:val="ab"/>
    <w:rsid w:val="00BA4C53"/>
    <w:pPr>
      <w:spacing w:after="0"/>
      <w:jc w:val="left"/>
    </w:pPr>
    <w:rPr>
      <w:szCs w:val="20"/>
    </w:rPr>
  </w:style>
  <w:style w:type="paragraph" w:customStyle="1" w:styleId="caaieiaie51">
    <w:name w:val="caaieiaie 51"/>
    <w:basedOn w:val="ab"/>
    <w:next w:val="ab"/>
    <w:rsid w:val="00BA4C53"/>
    <w:pPr>
      <w:keepNext/>
      <w:spacing w:after="0"/>
      <w:jc w:val="center"/>
    </w:pPr>
    <w:rPr>
      <w:b/>
      <w:sz w:val="28"/>
      <w:szCs w:val="20"/>
    </w:rPr>
  </w:style>
  <w:style w:type="paragraph" w:customStyle="1" w:styleId="affffffffd">
    <w:name w:val="текст сноски"/>
    <w:basedOn w:val="ab"/>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rsid w:val="00BA4C53"/>
    <w:pPr>
      <w:keepNext/>
      <w:autoSpaceDE w:val="0"/>
      <w:autoSpaceDN w:val="0"/>
      <w:spacing w:after="0"/>
      <w:jc w:val="center"/>
    </w:pPr>
    <w:rPr>
      <w:sz w:val="20"/>
    </w:rPr>
  </w:style>
  <w:style w:type="paragraph" w:customStyle="1" w:styleId="xl39">
    <w:name w:val="xl39"/>
    <w:basedOn w:val="ab"/>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b"/>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rsid w:val="00BA4C53"/>
    <w:pPr>
      <w:spacing w:before="100" w:beforeAutospacing="1" w:after="100" w:afterAutospacing="1"/>
    </w:pPr>
  </w:style>
  <w:style w:type="paragraph" w:customStyle="1" w:styleId="xl35">
    <w:name w:val="xl35"/>
    <w:basedOn w:val="ab"/>
    <w:rsid w:val="00BA4C53"/>
    <w:pPr>
      <w:pBdr>
        <w:left w:val="single" w:sz="8" w:space="0" w:color="auto"/>
      </w:pBdr>
      <w:spacing w:before="100" w:beforeAutospacing="1" w:after="100" w:afterAutospacing="1"/>
      <w:jc w:val="left"/>
    </w:pPr>
  </w:style>
  <w:style w:type="paragraph" w:customStyle="1" w:styleId="xl41">
    <w:name w:val="xl41"/>
    <w:basedOn w:val="ab"/>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rsid w:val="00BA4C53"/>
    <w:pPr>
      <w:widowControl w:val="0"/>
      <w:adjustRightInd w:val="0"/>
      <w:spacing w:before="0" w:after="0" w:line="240" w:lineRule="auto"/>
      <w:ind w:firstLine="0"/>
      <w:textAlignment w:val="baseline"/>
    </w:pPr>
  </w:style>
  <w:style w:type="paragraph" w:customStyle="1" w:styleId="afffffffff1">
    <w:name w:val="a"/>
    <w:basedOn w:val="ab"/>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b"/>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rsid w:val="00BA4C53"/>
    <w:pPr>
      <w:spacing w:after="0" w:line="360" w:lineRule="auto"/>
    </w:pPr>
    <w:rPr>
      <w:szCs w:val="28"/>
    </w:rPr>
  </w:style>
  <w:style w:type="paragraph" w:customStyle="1" w:styleId="-6">
    <w:name w:val="пункт-6"/>
    <w:basedOn w:val="ab"/>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rsid w:val="00BA4C53"/>
    <w:pPr>
      <w:keepNext/>
      <w:suppressAutoHyphens/>
      <w:spacing w:before="360" w:after="240"/>
      <w:jc w:val="center"/>
    </w:pPr>
    <w:rPr>
      <w:b/>
      <w:caps/>
      <w:szCs w:val="28"/>
    </w:rPr>
  </w:style>
  <w:style w:type="paragraph" w:styleId="1ffa">
    <w:name w:val="index 1"/>
    <w:basedOn w:val="ab"/>
    <w:next w:val="ab"/>
    <w:autoRedefine/>
    <w:rsid w:val="00BA4C53"/>
    <w:pPr>
      <w:spacing w:after="0"/>
      <w:ind w:left="240" w:hanging="240"/>
      <w:jc w:val="left"/>
    </w:pPr>
    <w:rPr>
      <w:lang w:val="en-US" w:eastAsia="en-US"/>
    </w:rPr>
  </w:style>
  <w:style w:type="paragraph" w:customStyle="1" w:styleId="-">
    <w:name w:val="Контракт-раздел"/>
    <w:basedOn w:val="ab"/>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rsid w:val="00BA4C53"/>
    <w:pPr>
      <w:tabs>
        <w:tab w:val="num" w:pos="851"/>
        <w:tab w:val="left" w:pos="1134"/>
      </w:tabs>
      <w:spacing w:after="0" w:line="360" w:lineRule="auto"/>
      <w:ind w:left="851" w:hanging="851"/>
    </w:pPr>
    <w:rPr>
      <w:szCs w:val="28"/>
    </w:rPr>
  </w:style>
  <w:style w:type="paragraph" w:customStyle="1" w:styleId="-40">
    <w:name w:val="пункт-4"/>
    <w:basedOn w:val="ab"/>
    <w:rsid w:val="00BA4C53"/>
    <w:pPr>
      <w:spacing w:after="0" w:line="360" w:lineRule="auto"/>
    </w:pPr>
    <w:rPr>
      <w:szCs w:val="28"/>
    </w:rPr>
  </w:style>
  <w:style w:type="paragraph" w:customStyle="1" w:styleId="-5">
    <w:name w:val="пункт-5"/>
    <w:basedOn w:val="ab"/>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b"/>
    <w:rsid w:val="00BA4C53"/>
    <w:pPr>
      <w:tabs>
        <w:tab w:val="num" w:pos="2552"/>
      </w:tabs>
      <w:spacing w:after="0" w:line="360" w:lineRule="auto"/>
      <w:ind w:left="2552" w:hanging="567"/>
    </w:pPr>
    <w:rPr>
      <w:szCs w:val="28"/>
    </w:rPr>
  </w:style>
  <w:style w:type="paragraph" w:customStyle="1" w:styleId="-8">
    <w:name w:val="Контракт-подподпункт"/>
    <w:basedOn w:val="ab"/>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rsid w:val="00BA4C53"/>
    <w:pPr>
      <w:tabs>
        <w:tab w:val="num" w:pos="360"/>
      </w:tabs>
      <w:spacing w:after="140"/>
      <w:ind w:left="360" w:hanging="360"/>
    </w:pPr>
    <w:rPr>
      <w:sz w:val="22"/>
      <w:szCs w:val="20"/>
    </w:rPr>
  </w:style>
  <w:style w:type="paragraph" w:customStyle="1" w:styleId="3f1">
    <w:name w:val="заголовок 3"/>
    <w:basedOn w:val="ab"/>
    <w:next w:val="ab"/>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rsid w:val="00BA4C53"/>
    <w:pPr>
      <w:widowControl/>
      <w:tabs>
        <w:tab w:val="num" w:pos="660"/>
      </w:tabs>
      <w:spacing w:after="0" w:line="360" w:lineRule="auto"/>
      <w:ind w:left="660" w:hanging="660"/>
    </w:pPr>
  </w:style>
  <w:style w:type="paragraph" w:customStyle="1" w:styleId="afffffffff9">
    <w:name w:val="Стиль начало"/>
    <w:basedOn w:val="ab"/>
    <w:rsid w:val="00BA4C53"/>
    <w:pPr>
      <w:spacing w:after="0" w:line="264" w:lineRule="auto"/>
      <w:jc w:val="left"/>
    </w:pPr>
    <w:rPr>
      <w:sz w:val="28"/>
      <w:szCs w:val="20"/>
    </w:rPr>
  </w:style>
  <w:style w:type="paragraph" w:customStyle="1" w:styleId="afffffffffa">
    <w:name w:val="Ñòèëü íà÷àëî"/>
    <w:basedOn w:val="ab"/>
    <w:rsid w:val="00BA4C53"/>
    <w:pPr>
      <w:spacing w:after="0" w:line="264" w:lineRule="auto"/>
      <w:jc w:val="left"/>
    </w:pPr>
    <w:rPr>
      <w:sz w:val="28"/>
      <w:szCs w:val="20"/>
    </w:rPr>
  </w:style>
  <w:style w:type="paragraph" w:customStyle="1" w:styleId="afffffffffb">
    <w:name w:val="Дашков"/>
    <w:basedOn w:val="ab"/>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rsid w:val="00BA4C53"/>
    <w:pPr>
      <w:tabs>
        <w:tab w:val="num" w:pos="576"/>
      </w:tabs>
      <w:spacing w:after="120" w:line="288" w:lineRule="auto"/>
      <w:ind w:left="576" w:hanging="576"/>
    </w:pPr>
    <w:rPr>
      <w:sz w:val="28"/>
      <w:szCs w:val="28"/>
    </w:rPr>
  </w:style>
  <w:style w:type="paragraph" w:customStyle="1" w:styleId="Iniiaiieoaeno">
    <w:name w:val="!Iniiaiie oaeno"/>
    <w:basedOn w:val="ab"/>
    <w:rsid w:val="00BA4C53"/>
    <w:pPr>
      <w:spacing w:after="0"/>
      <w:ind w:firstLine="709"/>
    </w:pPr>
    <w:rPr>
      <w:szCs w:val="20"/>
    </w:rPr>
  </w:style>
  <w:style w:type="paragraph" w:customStyle="1" w:styleId="afffffffffd">
    <w:name w:val="буквы"/>
    <w:basedOn w:val="ab"/>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rsid w:val="00BA4C53"/>
    <w:pPr>
      <w:spacing w:after="0"/>
      <w:jc w:val="center"/>
    </w:pPr>
    <w:rPr>
      <w:szCs w:val="20"/>
    </w:rPr>
  </w:style>
  <w:style w:type="paragraph" w:customStyle="1" w:styleId="affffffffff0">
    <w:name w:val="перечень"/>
    <w:basedOn w:val="ab"/>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rsid w:val="00BA4C53"/>
    <w:pPr>
      <w:spacing w:after="0"/>
      <w:ind w:firstLine="539"/>
    </w:pPr>
    <w:rPr>
      <w:rFonts w:ascii="Arial" w:hAnsi="Arial" w:cs="Arial"/>
      <w:b/>
      <w:bCs/>
      <w:i/>
      <w:iCs/>
      <w:color w:val="000000"/>
      <w:sz w:val="22"/>
    </w:rPr>
  </w:style>
  <w:style w:type="paragraph" w:customStyle="1" w:styleId="caaieiaie4">
    <w:name w:val="caaieiaie 4"/>
    <w:basedOn w:val="ab"/>
    <w:next w:val="ab"/>
    <w:rsid w:val="00BA4C53"/>
    <w:pPr>
      <w:keepNext/>
      <w:spacing w:after="0"/>
      <w:jc w:val="center"/>
    </w:pPr>
    <w:rPr>
      <w:b/>
      <w:bCs/>
    </w:rPr>
  </w:style>
  <w:style w:type="paragraph" w:customStyle="1" w:styleId="214">
    <w:name w:val="заголовок 21"/>
    <w:basedOn w:val="ab"/>
    <w:next w:val="ab"/>
    <w:rsid w:val="00BA4C53"/>
    <w:pPr>
      <w:keepNext/>
      <w:widowControl w:val="0"/>
      <w:spacing w:after="0"/>
      <w:ind w:firstLine="709"/>
    </w:pPr>
  </w:style>
  <w:style w:type="paragraph" w:customStyle="1" w:styleId="Textkorper">
    <w:name w:val="Textkorper"/>
    <w:basedOn w:val="ab"/>
    <w:rsid w:val="00BA4C53"/>
    <w:pPr>
      <w:spacing w:after="0"/>
      <w:jc w:val="left"/>
    </w:pPr>
    <w:rPr>
      <w:rFonts w:ascii="Arial" w:hAnsi="Arial"/>
      <w:sz w:val="22"/>
      <w:szCs w:val="20"/>
    </w:rPr>
  </w:style>
  <w:style w:type="paragraph" w:customStyle="1" w:styleId="BodyText27">
    <w:name w:val="Body Text 27"/>
    <w:basedOn w:val="ab"/>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rsid w:val="00BA4C53"/>
    <w:pPr>
      <w:spacing w:after="0"/>
      <w:ind w:left="57" w:right="113"/>
    </w:pPr>
    <w:rPr>
      <w:rFonts w:ascii="Arial" w:hAnsi="Arial"/>
      <w:color w:val="000000"/>
      <w:sz w:val="22"/>
      <w:szCs w:val="28"/>
    </w:rPr>
  </w:style>
  <w:style w:type="paragraph" w:customStyle="1" w:styleId="TR1">
    <w:name w:val="TR1"/>
    <w:basedOn w:val="ab"/>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semiHidden/>
    <w:rsid w:val="00BA4C53"/>
    <w:pPr>
      <w:spacing w:after="0"/>
      <w:jc w:val="left"/>
    </w:pPr>
    <w:rPr>
      <w:b/>
      <w:sz w:val="22"/>
    </w:rPr>
  </w:style>
  <w:style w:type="table" w:customStyle="1" w:styleId="1ffc">
    <w:name w:val="Сетка таблицы1"/>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semiHidden/>
    <w:rsid w:val="00BA4C53"/>
    <w:pPr>
      <w:spacing w:after="0"/>
      <w:jc w:val="left"/>
    </w:pPr>
    <w:rPr>
      <w:rFonts w:ascii="Arial" w:hAnsi="Arial"/>
      <w:b/>
      <w:szCs w:val="20"/>
    </w:rPr>
  </w:style>
  <w:style w:type="paragraph" w:customStyle="1" w:styleId="text">
    <w:name w:val="text"/>
    <w:basedOn w:val="ab"/>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rsid w:val="00BA4C53"/>
    <w:pPr>
      <w:keepNext/>
      <w:widowControl w:val="0"/>
      <w:spacing w:after="0" w:line="360" w:lineRule="auto"/>
      <w:ind w:left="1134" w:right="1134"/>
    </w:pPr>
    <w:rPr>
      <w:sz w:val="36"/>
      <w:szCs w:val="20"/>
    </w:rPr>
  </w:style>
  <w:style w:type="paragraph" w:customStyle="1" w:styleId="4e">
    <w:name w:val="заголовок 4"/>
    <w:basedOn w:val="ab"/>
    <w:next w:val="ab"/>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rsid w:val="00BA4C53"/>
    <w:pPr>
      <w:spacing w:after="0" w:line="360" w:lineRule="auto"/>
      <w:jc w:val="center"/>
    </w:pPr>
    <w:rPr>
      <w:sz w:val="22"/>
    </w:rPr>
  </w:style>
  <w:style w:type="paragraph" w:customStyle="1" w:styleId="affffffffff9">
    <w:name w:val="ФИО"/>
    <w:basedOn w:val="ab"/>
    <w:next w:val="ab"/>
    <w:rsid w:val="00BA4C53"/>
    <w:pPr>
      <w:spacing w:before="480" w:after="0" w:line="360" w:lineRule="auto"/>
      <w:jc w:val="left"/>
    </w:pPr>
    <w:rPr>
      <w:b/>
      <w:sz w:val="28"/>
      <w:szCs w:val="20"/>
    </w:rPr>
  </w:style>
  <w:style w:type="paragraph" w:customStyle="1" w:styleId="Iniiaiieoaeno21">
    <w:name w:val="Iniiaiie oaeno 21"/>
    <w:basedOn w:val="ab"/>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rsid w:val="00BA4C53"/>
    <w:pPr>
      <w:keepNext/>
      <w:spacing w:before="240" w:line="360" w:lineRule="auto"/>
      <w:ind w:firstLine="720"/>
    </w:pPr>
    <w:rPr>
      <w:b/>
      <w:bCs/>
      <w:sz w:val="28"/>
      <w:lang w:val="en-US"/>
    </w:rPr>
  </w:style>
  <w:style w:type="paragraph" w:customStyle="1" w:styleId="caaieiaie41">
    <w:name w:val="caaieiaie 41"/>
    <w:basedOn w:val="ab"/>
    <w:next w:val="ab"/>
    <w:rsid w:val="00BA4C53"/>
    <w:pPr>
      <w:keepNext/>
      <w:tabs>
        <w:tab w:val="num" w:pos="720"/>
      </w:tabs>
      <w:spacing w:after="0" w:line="360" w:lineRule="auto"/>
      <w:jc w:val="center"/>
    </w:pPr>
    <w:rPr>
      <w:b/>
      <w:bCs/>
      <w:sz w:val="28"/>
    </w:rPr>
  </w:style>
  <w:style w:type="paragraph" w:customStyle="1" w:styleId="caaieiaie5">
    <w:name w:val="caaieiaie 5"/>
    <w:basedOn w:val="ab"/>
    <w:next w:val="ab"/>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rsid w:val="00BA4C53"/>
    <w:pPr>
      <w:widowControl w:val="0"/>
      <w:spacing w:after="0" w:line="360" w:lineRule="auto"/>
      <w:ind w:firstLine="720"/>
    </w:pPr>
    <w:rPr>
      <w:sz w:val="28"/>
    </w:rPr>
  </w:style>
  <w:style w:type="paragraph" w:customStyle="1" w:styleId="Iniiaiieoaeno1">
    <w:name w:val="Iniiaiie oaeno1"/>
    <w:basedOn w:val="ab"/>
    <w:rsid w:val="00BA4C53"/>
    <w:pPr>
      <w:widowControl w:val="0"/>
      <w:spacing w:after="0" w:line="360" w:lineRule="auto"/>
    </w:pPr>
    <w:rPr>
      <w:sz w:val="28"/>
    </w:rPr>
  </w:style>
  <w:style w:type="paragraph" w:customStyle="1" w:styleId="BodyText23">
    <w:name w:val="Body Text 23"/>
    <w:basedOn w:val="ab"/>
    <w:rsid w:val="00BA4C53"/>
    <w:pPr>
      <w:spacing w:after="0" w:line="360" w:lineRule="auto"/>
      <w:ind w:firstLine="709"/>
      <w:jc w:val="left"/>
    </w:pPr>
    <w:rPr>
      <w:sz w:val="28"/>
    </w:rPr>
  </w:style>
  <w:style w:type="paragraph" w:customStyle="1" w:styleId="caaieiaie3">
    <w:name w:val="caaieiaie 3"/>
    <w:basedOn w:val="ab"/>
    <w:next w:val="ab"/>
    <w:rsid w:val="00BA4C53"/>
    <w:pPr>
      <w:keepNext/>
      <w:spacing w:before="240" w:line="360" w:lineRule="auto"/>
      <w:ind w:firstLine="720"/>
    </w:pPr>
    <w:rPr>
      <w:b/>
      <w:bCs/>
      <w:sz w:val="28"/>
      <w:lang w:val="en-US"/>
    </w:rPr>
  </w:style>
  <w:style w:type="paragraph" w:customStyle="1" w:styleId="affffffffffb">
    <w:name w:val="Îñíîâíîé òåêñò"/>
    <w:basedOn w:val="ab"/>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rsid w:val="00BA4C53"/>
    <w:pPr>
      <w:overflowPunct/>
      <w:autoSpaceDE/>
      <w:autoSpaceDN/>
      <w:adjustRightInd/>
      <w:spacing w:before="120"/>
      <w:textAlignment w:val="auto"/>
    </w:pPr>
    <w:rPr>
      <w:bCs/>
      <w:sz w:val="28"/>
      <w:szCs w:val="24"/>
    </w:rPr>
  </w:style>
  <w:style w:type="paragraph" w:customStyle="1" w:styleId="1ffe">
    <w:name w:val="?????1"/>
    <w:basedOn w:val="ab"/>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b"/>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b"/>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b"/>
    <w:next w:val="ab"/>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b"/>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rsid w:val="00BA4C53"/>
    <w:pPr>
      <w:spacing w:after="0" w:line="360" w:lineRule="auto"/>
      <w:ind w:left="57" w:right="113" w:firstLine="851"/>
    </w:pPr>
    <w:rPr>
      <w:sz w:val="28"/>
      <w:szCs w:val="28"/>
    </w:rPr>
  </w:style>
  <w:style w:type="paragraph" w:customStyle="1" w:styleId="afffffffffff1">
    <w:name w:val="Стиль по ИЦЭУ"/>
    <w:basedOn w:val="ab"/>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1">
    <w:name w:val="Текст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rsid w:val="00BA4C53"/>
    <w:pPr>
      <w:spacing w:after="0" w:line="360" w:lineRule="auto"/>
      <w:jc w:val="center"/>
    </w:pPr>
    <w:rPr>
      <w:sz w:val="28"/>
      <w:szCs w:val="20"/>
    </w:rPr>
  </w:style>
  <w:style w:type="paragraph" w:customStyle="1" w:styleId="1fff3">
    <w:name w:val="Текст выноски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rsid w:val="00BA4C53"/>
    <w:pPr>
      <w:spacing w:after="0"/>
      <w:ind w:firstLine="709"/>
      <w:jc w:val="left"/>
    </w:pPr>
    <w:rPr>
      <w:b/>
    </w:rPr>
  </w:style>
  <w:style w:type="paragraph" w:customStyle="1" w:styleId="-9">
    <w:name w:val="_Маркер (номер) - без заголовка"/>
    <w:basedOn w:val="ab"/>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rsid w:val="00BA4C53"/>
    <w:pPr>
      <w:spacing w:after="0" w:line="360" w:lineRule="auto"/>
      <w:jc w:val="left"/>
    </w:pPr>
  </w:style>
  <w:style w:type="paragraph" w:customStyle="1" w:styleId="afffffffffffa">
    <w:name w:val="Таб"/>
    <w:basedOn w:val="ab"/>
    <w:next w:val="afffffffffff5"/>
    <w:rsid w:val="00BA4C53"/>
    <w:pPr>
      <w:widowControl w:val="0"/>
      <w:spacing w:after="0"/>
      <w:jc w:val="center"/>
    </w:pPr>
    <w:rPr>
      <w:bCs/>
      <w:szCs w:val="26"/>
    </w:rPr>
  </w:style>
  <w:style w:type="paragraph" w:customStyle="1" w:styleId="afffffffffffb">
    <w:name w:val="АД"/>
    <w:basedOn w:val="ab"/>
    <w:rsid w:val="00BA4C53"/>
    <w:pPr>
      <w:spacing w:after="0"/>
      <w:ind w:firstLine="709"/>
    </w:pPr>
    <w:rPr>
      <w:szCs w:val="28"/>
    </w:rPr>
  </w:style>
  <w:style w:type="paragraph" w:customStyle="1" w:styleId="afffffffffffc">
    <w:name w:val="З"/>
    <w:basedOn w:val="ab"/>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rsid w:val="00BA4C53"/>
    <w:pPr>
      <w:autoSpaceDE w:val="0"/>
      <w:autoSpaceDN w:val="0"/>
      <w:adjustRightInd w:val="0"/>
      <w:spacing w:after="0"/>
      <w:jc w:val="left"/>
    </w:pPr>
    <w:rPr>
      <w:rFonts w:ascii="Arial" w:hAnsi="Arial"/>
      <w:sz w:val="28"/>
      <w:szCs w:val="28"/>
    </w:rPr>
  </w:style>
  <w:style w:type="paragraph" w:customStyle="1" w:styleId="xl23">
    <w:name w:val="xl23"/>
    <w:basedOn w:val="ab"/>
    <w:rsid w:val="00BA4C53"/>
    <w:pPr>
      <w:spacing w:before="100" w:beforeAutospacing="1" w:after="100" w:afterAutospacing="1"/>
      <w:jc w:val="left"/>
    </w:pPr>
    <w:rPr>
      <w:rFonts w:ascii="Arial CYR" w:hAnsi="Arial CYR" w:cs="Arial CYR"/>
    </w:rPr>
  </w:style>
  <w:style w:type="paragraph" w:customStyle="1" w:styleId="xl75">
    <w:name w:val="xl75"/>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rsid w:val="00BA4C53"/>
    <w:pPr>
      <w:suppressAutoHyphens/>
      <w:spacing w:after="0" w:line="360" w:lineRule="auto"/>
      <w:ind w:right="2323"/>
    </w:pPr>
    <w:rPr>
      <w:sz w:val="28"/>
      <w:szCs w:val="20"/>
    </w:rPr>
  </w:style>
  <w:style w:type="paragraph" w:customStyle="1" w:styleId="11e">
    <w:name w:val="Подзаголовок11"/>
    <w:basedOn w:val="ab"/>
    <w:rsid w:val="00BA4C53"/>
    <w:pPr>
      <w:spacing w:after="0" w:line="360" w:lineRule="auto"/>
      <w:jc w:val="center"/>
    </w:pPr>
    <w:rPr>
      <w:sz w:val="28"/>
      <w:szCs w:val="20"/>
    </w:rPr>
  </w:style>
  <w:style w:type="paragraph" w:customStyle="1" w:styleId="11f">
    <w:name w:val="Текст выноски11"/>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rsid w:val="00BA4C53"/>
    <w:pPr>
      <w:spacing w:after="0"/>
    </w:pPr>
    <w:rPr>
      <w:sz w:val="28"/>
      <w:szCs w:val="28"/>
    </w:rPr>
  </w:style>
  <w:style w:type="paragraph" w:customStyle="1" w:styleId="5a">
    <w:name w:val="Пункт_5"/>
    <w:basedOn w:val="ab"/>
    <w:rsid w:val="00BA4C53"/>
    <w:pPr>
      <w:tabs>
        <w:tab w:val="num" w:pos="1701"/>
      </w:tabs>
      <w:spacing w:after="0"/>
      <w:ind w:left="1701" w:hanging="567"/>
    </w:pPr>
    <w:rPr>
      <w:sz w:val="28"/>
    </w:rPr>
  </w:style>
  <w:style w:type="numbering" w:customStyle="1" w:styleId="5">
    <w:name w:val="Стиль5"/>
    <w:rsid w:val="00BA4C53"/>
    <w:pPr>
      <w:numPr>
        <w:numId w:val="18"/>
      </w:numPr>
    </w:pPr>
  </w:style>
  <w:style w:type="numbering" w:customStyle="1" w:styleId="4">
    <w:name w:val="Стиль4"/>
    <w:rsid w:val="00BA4C53"/>
    <w:pPr>
      <w:numPr>
        <w:numId w:val="17"/>
      </w:numPr>
    </w:pPr>
  </w:style>
  <w:style w:type="numbering" w:customStyle="1" w:styleId="11">
    <w:name w:val="Текущий список1"/>
    <w:rsid w:val="00BA4C53"/>
    <w:pPr>
      <w:numPr>
        <w:numId w:val="19"/>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rsid w:val="00BA4C53"/>
    <w:pPr>
      <w:widowControl w:val="0"/>
      <w:numPr>
        <w:ilvl w:val="1"/>
        <w:numId w:val="20"/>
      </w:numPr>
      <w:tabs>
        <w:tab w:val="left" w:pos="1080"/>
      </w:tabs>
      <w:spacing w:after="0" w:line="288" w:lineRule="auto"/>
    </w:pPr>
    <w:rPr>
      <w:rFonts w:eastAsia="Arial Unicode MS"/>
    </w:rPr>
  </w:style>
  <w:style w:type="paragraph" w:customStyle="1" w:styleId="-a">
    <w:name w:val="_Маркер (номер) - с заголовком"/>
    <w:basedOn w:val="ab"/>
    <w:rsid w:val="00BA4C53"/>
    <w:pPr>
      <w:spacing w:before="240" w:line="360" w:lineRule="auto"/>
      <w:jc w:val="left"/>
    </w:pPr>
    <w:rPr>
      <w:b/>
      <w:bCs/>
      <w:szCs w:val="20"/>
    </w:rPr>
  </w:style>
  <w:style w:type="paragraph" w:customStyle="1" w:styleId="320">
    <w:name w:val="Основной текст 32"/>
    <w:basedOn w:val="ab"/>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rsid w:val="00BA4C53"/>
    <w:pPr>
      <w:widowControl w:val="0"/>
      <w:ind w:firstLine="400"/>
      <w:jc w:val="both"/>
    </w:pPr>
    <w:rPr>
      <w:snapToGrid w:val="0"/>
      <w:sz w:val="24"/>
    </w:rPr>
  </w:style>
  <w:style w:type="paragraph" w:customStyle="1" w:styleId="222">
    <w:name w:val="Основной текст с отступом 22"/>
    <w:basedOn w:val="ab"/>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rsid w:val="00BA4C53"/>
    <w:pPr>
      <w:widowControl/>
      <w:spacing w:line="220" w:lineRule="auto"/>
      <w:ind w:firstLine="426"/>
    </w:pPr>
    <w:rPr>
      <w:snapToGrid/>
      <w:sz w:val="20"/>
    </w:rPr>
  </w:style>
  <w:style w:type="paragraph" w:customStyle="1" w:styleId="2fd">
    <w:name w:val="Текст2"/>
    <w:basedOn w:val="ab"/>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rsid w:val="00BA4C53"/>
    <w:pPr>
      <w:suppressAutoHyphens/>
      <w:spacing w:after="0" w:line="360" w:lineRule="auto"/>
      <w:ind w:right="2323"/>
    </w:pPr>
    <w:rPr>
      <w:sz w:val="28"/>
      <w:szCs w:val="20"/>
    </w:rPr>
  </w:style>
  <w:style w:type="paragraph" w:customStyle="1" w:styleId="2ff">
    <w:name w:val="Подзаголовок2"/>
    <w:basedOn w:val="ab"/>
    <w:rsid w:val="00BA4C53"/>
    <w:pPr>
      <w:spacing w:after="0" w:line="360" w:lineRule="auto"/>
      <w:jc w:val="center"/>
    </w:pPr>
    <w:rPr>
      <w:sz w:val="28"/>
      <w:szCs w:val="20"/>
    </w:rPr>
  </w:style>
  <w:style w:type="paragraph" w:customStyle="1" w:styleId="2ff0">
    <w:name w:val="Текст выноски2"/>
    <w:basedOn w:val="ab"/>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rsid w:val="00BA4C53"/>
    <w:pPr>
      <w:spacing w:before="100" w:beforeAutospacing="1" w:after="100" w:afterAutospacing="1"/>
      <w:jc w:val="left"/>
    </w:pPr>
  </w:style>
  <w:style w:type="paragraph" w:customStyle="1" w:styleId="u">
    <w:name w:val="u"/>
    <w:basedOn w:val="ab"/>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b"/>
    <w:rsid w:val="00BA4C53"/>
    <w:pPr>
      <w:widowControl w:val="0"/>
      <w:numPr>
        <w:ilvl w:val="1"/>
        <w:numId w:val="21"/>
      </w:numPr>
      <w:spacing w:after="0"/>
    </w:pPr>
    <w:rPr>
      <w:rFonts w:ascii="Arial" w:hAnsi="Arial"/>
      <w:sz w:val="20"/>
      <w:szCs w:val="20"/>
    </w:rPr>
  </w:style>
  <w:style w:type="paragraph" w:customStyle="1" w:styleId="a7">
    <w:name w:val="Раздел договора"/>
    <w:basedOn w:val="ab"/>
    <w:next w:val="a8"/>
    <w:rsid w:val="00BA4C53"/>
    <w:pPr>
      <w:keepNext/>
      <w:keepLines/>
      <w:widowControl w:val="0"/>
      <w:numPr>
        <w:numId w:val="21"/>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c">
    <w:name w:val="???????1"/>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semiHidden/>
    <w:rsid w:val="00BA4C53"/>
    <w:rPr>
      <w:sz w:val="24"/>
      <w:szCs w:val="24"/>
    </w:rPr>
  </w:style>
  <w:style w:type="paragraph" w:customStyle="1" w:styleId="2fff">
    <w:name w:val="çàãîëîâîê 2"/>
    <w:basedOn w:val="ab"/>
    <w:next w:val="ab"/>
    <w:rsid w:val="00BA4C53"/>
    <w:pPr>
      <w:keepNext/>
      <w:spacing w:after="0"/>
    </w:pPr>
    <w:rPr>
      <w:szCs w:val="20"/>
      <w:lang w:val="en-GB"/>
    </w:rPr>
  </w:style>
  <w:style w:type="paragraph" w:customStyle="1" w:styleId="2">
    <w:name w:val="Уровень2"/>
    <w:basedOn w:val="ab"/>
    <w:rsid w:val="00BA4C53"/>
    <w:pPr>
      <w:numPr>
        <w:numId w:val="22"/>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a">
    <w:name w:val="Заголовок статьи"/>
    <w:basedOn w:val="ab"/>
    <w:next w:val="ab"/>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rsid w:val="00BA4C53"/>
    <w:pPr>
      <w:numPr>
        <w:numId w:val="23"/>
      </w:numPr>
      <w:spacing w:after="0"/>
    </w:pPr>
  </w:style>
  <w:style w:type="paragraph" w:customStyle="1" w:styleId="1-3">
    <w:name w:val="Текст1-3"/>
    <w:basedOn w:val="ab"/>
    <w:rsid w:val="00BA4C53"/>
    <w:pPr>
      <w:spacing w:line="288" w:lineRule="auto"/>
    </w:pPr>
    <w:rPr>
      <w:szCs w:val="20"/>
    </w:rPr>
  </w:style>
  <w:style w:type="paragraph" w:customStyle="1" w:styleId="aHeader">
    <w:name w:val="a_Header"/>
    <w:basedOn w:val="ab"/>
    <w:rsid w:val="00BA4C53"/>
    <w:pPr>
      <w:tabs>
        <w:tab w:val="left" w:pos="1985"/>
      </w:tabs>
      <w:jc w:val="center"/>
    </w:pPr>
    <w:rPr>
      <w:rFonts w:ascii="Courier New" w:hAnsi="Courier New"/>
    </w:rPr>
  </w:style>
  <w:style w:type="paragraph" w:customStyle="1" w:styleId="affffffffffffb">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rsid w:val="00BA4C53"/>
    <w:pPr>
      <w:widowControl w:val="0"/>
      <w:autoSpaceDE w:val="0"/>
      <w:autoSpaceDN w:val="0"/>
      <w:adjustRightInd w:val="0"/>
      <w:spacing w:after="0"/>
      <w:jc w:val="left"/>
    </w:pPr>
    <w:rPr>
      <w:rFonts w:ascii="Arial" w:hAnsi="Arial"/>
    </w:rPr>
  </w:style>
  <w:style w:type="paragraph" w:customStyle="1" w:styleId="1ffff">
    <w:name w:val="Пункт1"/>
    <w:basedOn w:val="ab"/>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rsid w:val="00BA4C53"/>
    <w:pPr>
      <w:spacing w:after="0"/>
      <w:jc w:val="center"/>
    </w:pPr>
  </w:style>
  <w:style w:type="paragraph" w:customStyle="1" w:styleId="rvps44">
    <w:name w:val="rvps44"/>
    <w:basedOn w:val="ab"/>
    <w:rsid w:val="00BA4C53"/>
    <w:pPr>
      <w:spacing w:before="120" w:after="0"/>
      <w:ind w:right="150"/>
    </w:pPr>
  </w:style>
  <w:style w:type="paragraph" w:customStyle="1" w:styleId="rvps46">
    <w:name w:val="rvps46"/>
    <w:basedOn w:val="ab"/>
    <w:rsid w:val="00BA4C53"/>
    <w:pPr>
      <w:spacing w:before="120" w:after="120"/>
      <w:jc w:val="left"/>
    </w:pPr>
  </w:style>
  <w:style w:type="paragraph" w:customStyle="1" w:styleId="rvps9">
    <w:name w:val="rvps9"/>
    <w:basedOn w:val="ab"/>
    <w:rsid w:val="00BA4C53"/>
    <w:pPr>
      <w:spacing w:after="0"/>
    </w:pPr>
  </w:style>
  <w:style w:type="paragraph" w:customStyle="1" w:styleId="rvps45">
    <w:name w:val="rvps45"/>
    <w:basedOn w:val="ab"/>
    <w:rsid w:val="00BA4C53"/>
    <w:pPr>
      <w:spacing w:before="120" w:after="0"/>
      <w:ind w:right="150"/>
      <w:jc w:val="left"/>
    </w:pPr>
  </w:style>
  <w:style w:type="paragraph" w:customStyle="1" w:styleId="rvps51">
    <w:name w:val="rvps51"/>
    <w:basedOn w:val="ab"/>
    <w:rsid w:val="00BA4C53"/>
    <w:pPr>
      <w:spacing w:before="120" w:after="0"/>
      <w:ind w:right="150"/>
    </w:pPr>
  </w:style>
  <w:style w:type="paragraph" w:customStyle="1" w:styleId="rvps48">
    <w:name w:val="rvps48"/>
    <w:basedOn w:val="ab"/>
    <w:rsid w:val="00BA4C53"/>
    <w:pPr>
      <w:spacing w:after="120"/>
      <w:ind w:right="150"/>
      <w:jc w:val="left"/>
    </w:pPr>
  </w:style>
  <w:style w:type="paragraph" w:customStyle="1" w:styleId="rvps59">
    <w:name w:val="rvps59"/>
    <w:basedOn w:val="ab"/>
    <w:rsid w:val="00BA4C53"/>
    <w:pPr>
      <w:spacing w:before="60" w:after="0"/>
      <w:ind w:left="75" w:right="75" w:firstLine="285"/>
    </w:pPr>
  </w:style>
  <w:style w:type="paragraph" w:customStyle="1" w:styleId="rvps52">
    <w:name w:val="rvps52"/>
    <w:basedOn w:val="ab"/>
    <w:rsid w:val="00BA4C53"/>
    <w:pPr>
      <w:spacing w:after="0"/>
      <w:ind w:left="210" w:right="150"/>
    </w:pPr>
  </w:style>
  <w:style w:type="paragraph" w:customStyle="1" w:styleId="rvps67">
    <w:name w:val="rvps67"/>
    <w:basedOn w:val="ab"/>
    <w:rsid w:val="00BA4C53"/>
    <w:pPr>
      <w:spacing w:before="120" w:after="0"/>
      <w:ind w:left="75" w:right="150"/>
    </w:pPr>
  </w:style>
  <w:style w:type="paragraph" w:customStyle="1" w:styleId="rvps50">
    <w:name w:val="rvps50"/>
    <w:basedOn w:val="ab"/>
    <w:rsid w:val="00BA4C53"/>
    <w:pPr>
      <w:spacing w:before="120" w:after="0"/>
      <w:ind w:right="150"/>
    </w:pPr>
  </w:style>
  <w:style w:type="paragraph" w:customStyle="1" w:styleId="rvps70">
    <w:name w:val="rvps70"/>
    <w:basedOn w:val="ab"/>
    <w:rsid w:val="00BA4C53"/>
    <w:pPr>
      <w:spacing w:after="0"/>
      <w:ind w:left="780" w:right="150"/>
    </w:pPr>
  </w:style>
  <w:style w:type="paragraph" w:customStyle="1" w:styleId="rvps78">
    <w:name w:val="rvps78"/>
    <w:basedOn w:val="ab"/>
    <w:rsid w:val="00BA4C53"/>
    <w:pPr>
      <w:spacing w:after="0"/>
      <w:ind w:right="150"/>
    </w:pPr>
  </w:style>
  <w:style w:type="paragraph" w:customStyle="1" w:styleId="rvps82">
    <w:name w:val="rvps82"/>
    <w:basedOn w:val="ab"/>
    <w:rsid w:val="00BA4C53"/>
    <w:pPr>
      <w:spacing w:before="120" w:after="120"/>
      <w:ind w:left="45" w:right="150"/>
      <w:jc w:val="left"/>
    </w:pPr>
  </w:style>
  <w:style w:type="paragraph" w:customStyle="1" w:styleId="rvps83">
    <w:name w:val="rvps83"/>
    <w:basedOn w:val="ab"/>
    <w:rsid w:val="00BA4C53"/>
    <w:pPr>
      <w:spacing w:before="120" w:after="0"/>
      <w:ind w:left="45" w:right="150"/>
      <w:jc w:val="left"/>
    </w:pPr>
  </w:style>
  <w:style w:type="paragraph" w:customStyle="1" w:styleId="rvps84">
    <w:name w:val="rvps84"/>
    <w:basedOn w:val="ab"/>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rsid w:val="00BA4C53"/>
    <w:pPr>
      <w:numPr>
        <w:numId w:val="24"/>
      </w:numPr>
      <w:suppressAutoHyphens/>
      <w:spacing w:before="120" w:after="0"/>
      <w:jc w:val="left"/>
    </w:pPr>
    <w:rPr>
      <w:rFonts w:ascii="Arial" w:hAnsi="Arial"/>
      <w:lang w:val="en-US" w:eastAsia="ar-SA"/>
    </w:rPr>
  </w:style>
  <w:style w:type="paragraph" w:customStyle="1" w:styleId="affffffffffffc">
    <w:name w:val="Текст_бо"/>
    <w:basedOn w:val="aff3"/>
    <w:autoRedefine/>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rsid w:val="00BA4C53"/>
    <w:pPr>
      <w:numPr>
        <w:numId w:val="26"/>
      </w:numPr>
      <w:tabs>
        <w:tab w:val="clear" w:pos="1004"/>
        <w:tab w:val="num" w:pos="360"/>
        <w:tab w:val="num" w:pos="445"/>
      </w:tabs>
      <w:ind w:left="0" w:firstLine="567"/>
    </w:pPr>
    <w:rPr>
      <w:szCs w:val="26"/>
    </w:rPr>
  </w:style>
  <w:style w:type="paragraph" w:customStyle="1" w:styleId="3fd">
    <w:name w:val="Текст_бюл3"/>
    <w:basedOn w:val="ab"/>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b"/>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5"/>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7"/>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c"/>
    <w:rsid w:val="00D94065"/>
  </w:style>
  <w:style w:type="character" w:customStyle="1" w:styleId="Exact">
    <w:name w:val="Основной текст Exact"/>
    <w:rsid w:val="00F51CF7"/>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5324841">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483355026">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36535140">
      <w:bodyDiv w:val="1"/>
      <w:marLeft w:val="0"/>
      <w:marRight w:val="0"/>
      <w:marTop w:val="0"/>
      <w:marBottom w:val="0"/>
      <w:divBdr>
        <w:top w:val="none" w:sz="0" w:space="0" w:color="auto"/>
        <w:left w:val="none" w:sz="0" w:space="0" w:color="auto"/>
        <w:bottom w:val="none" w:sz="0" w:space="0" w:color="auto"/>
        <w:right w:val="none" w:sz="0" w:space="0" w:color="auto"/>
      </w:divBdr>
    </w:div>
    <w:div w:id="1993950751">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6E30-CFE7-4986-8435-51884E84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25</Pages>
  <Words>8467</Words>
  <Characters>58938</Characters>
  <Application>Microsoft Office Word</Application>
  <DocSecurity>0</DocSecurity>
  <Lines>491</Lines>
  <Paragraphs>134</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67271</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40</cp:revision>
  <cp:lastPrinted>2018-05-03T12:44:00Z</cp:lastPrinted>
  <dcterms:created xsi:type="dcterms:W3CDTF">2019-12-09T08:25:00Z</dcterms:created>
  <dcterms:modified xsi:type="dcterms:W3CDTF">2021-12-29T08:12:00Z</dcterms:modified>
</cp:coreProperties>
</file>